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5D" w:rsidRPr="00D102DD" w:rsidRDefault="008F065D" w:rsidP="00D61CE4">
      <w:pPr>
        <w:ind w:right="-86"/>
        <w:jc w:val="center"/>
        <w:rPr>
          <w:sz w:val="28"/>
        </w:rPr>
      </w:pPr>
      <w:r w:rsidRPr="00D102DD">
        <w:rPr>
          <w:sz w:val="28"/>
        </w:rPr>
        <w:object w:dxaOrig="1061" w:dyaOrig="1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0.75pt" o:ole="" fillcolor="window">
            <v:imagedata r:id="rId7" o:title=""/>
          </v:shape>
          <o:OLEObject Type="Embed" ProgID="Word.Picture.8" ShapeID="_x0000_i1025" DrawAspect="Content" ObjectID="_1498564828" r:id="rId8"/>
        </w:object>
      </w:r>
    </w:p>
    <w:p w:rsidR="008F065D" w:rsidRPr="00EF0555" w:rsidRDefault="008F065D" w:rsidP="00D61CE4">
      <w:pPr>
        <w:pStyle w:val="ac"/>
        <w:tabs>
          <w:tab w:val="left" w:pos="9180"/>
        </w:tabs>
        <w:ind w:right="-85"/>
        <w:jc w:val="center"/>
        <w:rPr>
          <w:b/>
          <w:sz w:val="36"/>
        </w:rPr>
      </w:pPr>
      <w:r w:rsidRPr="00EF0555">
        <w:rPr>
          <w:b/>
          <w:sz w:val="36"/>
        </w:rPr>
        <w:t>АДМИНИСТРАЦИЯ</w:t>
      </w:r>
    </w:p>
    <w:p w:rsidR="008F065D" w:rsidRPr="00EF0555" w:rsidRDefault="008F065D" w:rsidP="00D61CE4">
      <w:pPr>
        <w:spacing w:after="0"/>
        <w:ind w:right="-85"/>
        <w:jc w:val="center"/>
        <w:rPr>
          <w:rFonts w:ascii="Times New Roman" w:hAnsi="Times New Roman"/>
          <w:sz w:val="32"/>
        </w:rPr>
      </w:pPr>
      <w:r w:rsidRPr="00EF0555">
        <w:rPr>
          <w:rFonts w:ascii="Times New Roman" w:hAnsi="Times New Roman"/>
          <w:sz w:val="32"/>
        </w:rPr>
        <w:t>МУНИЦИПАЛЬНОГО ОБРАЗОВАНИЯ</w:t>
      </w:r>
    </w:p>
    <w:p w:rsidR="008F065D" w:rsidRPr="00EF0555" w:rsidRDefault="008F065D" w:rsidP="00D61CE4">
      <w:pPr>
        <w:pStyle w:val="6"/>
        <w:spacing w:before="0" w:after="0"/>
        <w:jc w:val="center"/>
        <w:rPr>
          <w:rFonts w:ascii="Times New Roman" w:hAnsi="Times New Roman"/>
          <w:b w:val="0"/>
          <w:sz w:val="32"/>
        </w:rPr>
      </w:pPr>
      <w:r w:rsidRPr="00EF0555">
        <w:rPr>
          <w:rFonts w:ascii="Times New Roman" w:hAnsi="Times New Roman"/>
          <w:b w:val="0"/>
          <w:sz w:val="32"/>
        </w:rPr>
        <w:t>СЕННОЙ ОКРУГ</w:t>
      </w:r>
    </w:p>
    <w:p w:rsidR="008F065D" w:rsidRPr="00EF0555" w:rsidRDefault="008F065D" w:rsidP="00D61CE4">
      <w:pPr>
        <w:spacing w:after="0"/>
        <w:ind w:right="-85"/>
        <w:jc w:val="center"/>
        <w:rPr>
          <w:rFonts w:ascii="Times New Roman" w:hAnsi="Times New Roman"/>
          <w:b/>
          <w:sz w:val="36"/>
        </w:rPr>
      </w:pPr>
      <w:r w:rsidRPr="00EF0555">
        <w:rPr>
          <w:rFonts w:ascii="Times New Roman" w:hAnsi="Times New Roman"/>
          <w:sz w:val="32"/>
        </w:rPr>
        <w:t>САНКТ-ПЕТЕРБУРГ</w:t>
      </w:r>
    </w:p>
    <w:p w:rsidR="008F065D" w:rsidRPr="00EF0555" w:rsidRDefault="008F065D" w:rsidP="00D61CE4">
      <w:pPr>
        <w:ind w:right="-86"/>
        <w:jc w:val="center"/>
        <w:rPr>
          <w:rFonts w:ascii="Times New Roman" w:hAnsi="Times New Roman"/>
        </w:rPr>
      </w:pPr>
      <w:r w:rsidRPr="00EF0555">
        <w:rPr>
          <w:rFonts w:ascii="Times New Roman" w:hAnsi="Times New Roman"/>
        </w:rPr>
        <w:t>=================================================================</w:t>
      </w:r>
    </w:p>
    <w:p w:rsidR="008F065D" w:rsidRPr="00EF0555" w:rsidRDefault="008F065D" w:rsidP="00D61CE4">
      <w:pPr>
        <w:ind w:right="-86"/>
        <w:jc w:val="center"/>
        <w:rPr>
          <w:rFonts w:ascii="Times New Roman" w:hAnsi="Times New Roman"/>
          <w:b/>
        </w:rPr>
      </w:pPr>
      <w:r w:rsidRPr="00EF0555">
        <w:rPr>
          <w:rFonts w:ascii="Times New Roman" w:hAnsi="Times New Roman"/>
          <w:b/>
        </w:rPr>
        <w:t>190031,  Санкт-Петербург, наб. р. Фонтанки, 89, тел. 310-16-96, 310-48-2</w:t>
      </w:r>
      <w:r>
        <w:rPr>
          <w:rFonts w:ascii="Times New Roman" w:hAnsi="Times New Roman"/>
          <w:b/>
        </w:rPr>
        <w:t>9</w:t>
      </w:r>
    </w:p>
    <w:p w:rsidR="008F065D" w:rsidRDefault="008F065D" w:rsidP="00D61CE4">
      <w:pPr>
        <w:widowControl w:val="0"/>
        <w:spacing w:after="0"/>
        <w:ind w:right="-86"/>
        <w:jc w:val="center"/>
        <w:rPr>
          <w:rFonts w:ascii="Arial" w:hAnsi="Arial"/>
          <w:b/>
        </w:rPr>
      </w:pPr>
    </w:p>
    <w:p w:rsidR="008F065D" w:rsidRPr="00504211" w:rsidRDefault="008F065D" w:rsidP="00504211">
      <w:pPr>
        <w:pStyle w:val="2"/>
        <w:keepNext w:val="0"/>
        <w:widowControl w:val="0"/>
        <w:ind w:firstLine="567"/>
        <w:rPr>
          <w:sz w:val="24"/>
          <w:szCs w:val="24"/>
        </w:rPr>
      </w:pPr>
      <w:r w:rsidRPr="00504211">
        <w:rPr>
          <w:sz w:val="24"/>
          <w:szCs w:val="24"/>
        </w:rPr>
        <w:t>ПОСТАНОВЛЕНИЕ № 48</w:t>
      </w:r>
    </w:p>
    <w:p w:rsidR="008F065D" w:rsidRPr="00504211" w:rsidRDefault="008F065D" w:rsidP="00504211">
      <w:pPr>
        <w:pStyle w:val="aa"/>
        <w:widowControl w:val="0"/>
        <w:jc w:val="center"/>
        <w:rPr>
          <w:b/>
          <w:i/>
          <w:sz w:val="24"/>
          <w:szCs w:val="24"/>
        </w:rPr>
      </w:pPr>
      <w:r w:rsidRPr="00504211">
        <w:rPr>
          <w:b/>
          <w:i/>
          <w:sz w:val="24"/>
          <w:szCs w:val="24"/>
        </w:rPr>
        <w:t>15 марта 201</w:t>
      </w:r>
      <w:r>
        <w:rPr>
          <w:b/>
          <w:i/>
          <w:sz w:val="24"/>
          <w:szCs w:val="24"/>
        </w:rPr>
        <w:t>3</w:t>
      </w:r>
      <w:r w:rsidRPr="00504211">
        <w:rPr>
          <w:b/>
          <w:i/>
          <w:sz w:val="24"/>
          <w:szCs w:val="24"/>
        </w:rPr>
        <w:t xml:space="preserve"> года</w:t>
      </w:r>
    </w:p>
    <w:p w:rsidR="008F065D" w:rsidRPr="00504211" w:rsidRDefault="008F065D" w:rsidP="00504211">
      <w:pPr>
        <w:pStyle w:val="aa"/>
        <w:widowControl w:val="0"/>
        <w:jc w:val="center"/>
        <w:rPr>
          <w:b/>
          <w:i/>
          <w:sz w:val="24"/>
          <w:szCs w:val="24"/>
        </w:rPr>
      </w:pPr>
    </w:p>
    <w:p w:rsidR="008F065D" w:rsidRPr="00DC1D0C" w:rsidRDefault="008F065D" w:rsidP="00DC1D0C">
      <w:pPr>
        <w:pStyle w:val="ConsTitle"/>
        <w:jc w:val="center"/>
        <w:rPr>
          <w:rFonts w:ascii="Times New Roman" w:hAnsi="Times New Roman"/>
          <w:i/>
          <w:iCs/>
          <w:sz w:val="24"/>
          <w:szCs w:val="24"/>
        </w:rPr>
      </w:pPr>
      <w:r w:rsidRPr="00DC1D0C">
        <w:rPr>
          <w:rFonts w:ascii="Times New Roman" w:hAnsi="Times New Roman"/>
          <w:bCs/>
          <w:i/>
          <w:color w:val="1E1E1E"/>
          <w:sz w:val="24"/>
          <w:szCs w:val="24"/>
        </w:rPr>
        <w:t>О порядке предоставления лицом, поступающим на работу на должность руководителя муниципального учреждения, а также руководителем муниципального учреждения внутригородского муниципального образования Санкт-Петербурга муниципальный округ Сенной округ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 о порядке проверки этих сведений</w:t>
      </w:r>
    </w:p>
    <w:p w:rsidR="008F065D" w:rsidRPr="00504211" w:rsidRDefault="008F065D" w:rsidP="00504211">
      <w:pPr>
        <w:widowControl w:val="0"/>
        <w:spacing w:after="0" w:line="240" w:lineRule="auto"/>
        <w:ind w:firstLine="567"/>
        <w:jc w:val="both"/>
        <w:rPr>
          <w:rFonts w:ascii="Times New Roman" w:hAnsi="Times New Roman"/>
          <w:b/>
          <w:sz w:val="24"/>
          <w:szCs w:val="24"/>
        </w:rPr>
      </w:pPr>
    </w:p>
    <w:p w:rsidR="008F065D" w:rsidRPr="00361181" w:rsidRDefault="008F065D" w:rsidP="00504211">
      <w:pPr>
        <w:widowControl w:val="0"/>
        <w:spacing w:after="0" w:line="240" w:lineRule="auto"/>
        <w:ind w:firstLine="567"/>
        <w:jc w:val="both"/>
        <w:rPr>
          <w:rFonts w:ascii="Times New Roman" w:hAnsi="Times New Roman"/>
          <w:sz w:val="24"/>
          <w:szCs w:val="24"/>
        </w:rPr>
      </w:pPr>
      <w:r w:rsidRPr="00504211">
        <w:rPr>
          <w:rFonts w:ascii="Times New Roman" w:hAnsi="Times New Roman"/>
          <w:sz w:val="24"/>
          <w:szCs w:val="24"/>
        </w:rPr>
        <w:t xml:space="preserve">В соответствии с Федеральным законом № 131-ФЗ от 06.10.2003 "Об общих принципах организации местного самоуправления в Российской Федерации", </w:t>
      </w:r>
      <w:r w:rsidRPr="00504211">
        <w:rPr>
          <w:rFonts w:ascii="Times New Roman" w:hAnsi="Times New Roman"/>
          <w:color w:val="1E1E1E"/>
          <w:sz w:val="24"/>
          <w:szCs w:val="24"/>
        </w:rPr>
        <w:t>Федеральным законом от 29.12.2012г.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w:t>
      </w:r>
      <w:r w:rsidRPr="00361181">
        <w:rPr>
          <w:rFonts w:ascii="Times New Roman" w:hAnsi="Times New Roman"/>
          <w:color w:val="1E1E1E"/>
          <w:sz w:val="24"/>
          <w:szCs w:val="24"/>
        </w:rPr>
        <w:t xml:space="preserve">ра», </w:t>
      </w:r>
      <w:r w:rsidRPr="00361181">
        <w:rPr>
          <w:rFonts w:ascii="Times New Roman" w:hAnsi="Times New Roman"/>
          <w:sz w:val="24"/>
          <w:szCs w:val="24"/>
        </w:rPr>
        <w:t xml:space="preserve">с частью четвертой статьи 275 Трудового кодекса Российской Федерации, Федеральным законом от 25.12.2008 г. № 273-ФЗ «О противодействии коррупции», </w:t>
      </w:r>
      <w:r w:rsidRPr="00361181">
        <w:rPr>
          <w:rFonts w:ascii="Times New Roman" w:hAnsi="Times New Roman"/>
          <w:color w:val="1E1E1E"/>
          <w:sz w:val="24"/>
          <w:szCs w:val="24"/>
        </w:rPr>
        <w:t xml:space="preserve"> </w:t>
      </w:r>
      <w:r w:rsidRPr="00361181">
        <w:rPr>
          <w:rFonts w:ascii="Times New Roman" w:hAnsi="Times New Roman"/>
          <w:sz w:val="24"/>
          <w:szCs w:val="24"/>
        </w:rPr>
        <w:t>Законом Санкт-Петербурга № 420-79 от 23.09.2009 «Об организации местного самоуправления в Санкт-Петербурге»</w:t>
      </w:r>
    </w:p>
    <w:p w:rsidR="008F065D" w:rsidRPr="00504211" w:rsidRDefault="008F065D" w:rsidP="00504211">
      <w:pPr>
        <w:pStyle w:val="ConsNormal"/>
        <w:ind w:firstLine="567"/>
        <w:jc w:val="both"/>
        <w:rPr>
          <w:rFonts w:ascii="Times New Roman" w:hAnsi="Times New Roman"/>
          <w:sz w:val="24"/>
          <w:szCs w:val="24"/>
        </w:rPr>
      </w:pPr>
      <w:r w:rsidRPr="00361181">
        <w:rPr>
          <w:rFonts w:ascii="Times New Roman" w:hAnsi="Times New Roman"/>
          <w:sz w:val="24"/>
          <w:szCs w:val="24"/>
        </w:rPr>
        <w:t>Администрация муниципального об</w:t>
      </w:r>
      <w:r w:rsidRPr="00504211">
        <w:rPr>
          <w:rFonts w:ascii="Times New Roman" w:hAnsi="Times New Roman"/>
          <w:sz w:val="24"/>
          <w:szCs w:val="24"/>
        </w:rPr>
        <w:t>разования Сенной округ</w:t>
      </w:r>
    </w:p>
    <w:p w:rsidR="008F065D" w:rsidRPr="00504211" w:rsidRDefault="008F065D" w:rsidP="00504211">
      <w:pPr>
        <w:widowControl w:val="0"/>
        <w:spacing w:after="0" w:line="240" w:lineRule="auto"/>
        <w:ind w:firstLine="567"/>
        <w:jc w:val="center"/>
        <w:rPr>
          <w:rFonts w:ascii="Times New Roman" w:hAnsi="Times New Roman"/>
          <w:b/>
          <w:snapToGrid w:val="0"/>
          <w:sz w:val="24"/>
          <w:szCs w:val="24"/>
        </w:rPr>
      </w:pPr>
    </w:p>
    <w:p w:rsidR="008F065D" w:rsidRPr="00504211" w:rsidRDefault="008F065D" w:rsidP="00504211">
      <w:pPr>
        <w:widowControl w:val="0"/>
        <w:spacing w:after="0" w:line="240" w:lineRule="auto"/>
        <w:ind w:firstLine="567"/>
        <w:jc w:val="center"/>
        <w:rPr>
          <w:rFonts w:ascii="Times New Roman" w:hAnsi="Times New Roman"/>
          <w:b/>
          <w:bCs/>
          <w:snapToGrid w:val="0"/>
          <w:sz w:val="24"/>
          <w:szCs w:val="24"/>
        </w:rPr>
      </w:pPr>
      <w:r w:rsidRPr="00504211">
        <w:rPr>
          <w:rFonts w:ascii="Times New Roman" w:hAnsi="Times New Roman"/>
          <w:b/>
          <w:bCs/>
          <w:snapToGrid w:val="0"/>
          <w:sz w:val="24"/>
          <w:szCs w:val="24"/>
        </w:rPr>
        <w:t>ПОСТАНОВИЛА:</w:t>
      </w:r>
    </w:p>
    <w:p w:rsidR="008F065D" w:rsidRPr="00504211" w:rsidRDefault="008F065D" w:rsidP="00504211">
      <w:pPr>
        <w:pStyle w:val="ConsPlusTitle"/>
        <w:ind w:firstLine="567"/>
        <w:jc w:val="center"/>
        <w:rPr>
          <w:rFonts w:ascii="Times New Roman" w:hAnsi="Times New Roman" w:cs="Times New Roman"/>
          <w:sz w:val="24"/>
          <w:szCs w:val="24"/>
        </w:rPr>
      </w:pPr>
    </w:p>
    <w:p w:rsidR="008F065D" w:rsidRPr="00504211" w:rsidRDefault="008F065D" w:rsidP="00504211">
      <w:pPr>
        <w:pStyle w:val="a7"/>
        <w:widowControl w:val="0"/>
        <w:numPr>
          <w:ilvl w:val="0"/>
          <w:numId w:val="14"/>
        </w:numPr>
        <w:tabs>
          <w:tab w:val="left" w:pos="993"/>
        </w:tabs>
        <w:spacing w:after="0" w:line="240" w:lineRule="auto"/>
        <w:ind w:left="0" w:firstLine="567"/>
        <w:jc w:val="both"/>
        <w:rPr>
          <w:rFonts w:ascii="Times New Roman" w:hAnsi="Times New Roman"/>
          <w:color w:val="1E1E1E"/>
          <w:sz w:val="24"/>
          <w:szCs w:val="24"/>
        </w:rPr>
      </w:pPr>
      <w:r w:rsidRPr="00504211">
        <w:rPr>
          <w:rFonts w:ascii="Times New Roman" w:hAnsi="Times New Roman"/>
          <w:color w:val="1E1E1E"/>
          <w:sz w:val="24"/>
          <w:szCs w:val="24"/>
        </w:rPr>
        <w:t xml:space="preserve">Утвердить Положение о предоставлении лицом, поступающим на работу на должность руководителя муниципального учреждения, а также руководителем муниципального учреждения </w:t>
      </w:r>
      <w:r w:rsidRPr="00504211">
        <w:rPr>
          <w:rFonts w:ascii="Times New Roman" w:hAnsi="Times New Roman"/>
          <w:bCs/>
          <w:color w:val="1E1E1E"/>
          <w:sz w:val="24"/>
          <w:szCs w:val="24"/>
        </w:rPr>
        <w:t>муниципального образования Сенной округ</w:t>
      </w:r>
      <w:r w:rsidRPr="00504211">
        <w:rPr>
          <w:rFonts w:ascii="Times New Roman" w:hAnsi="Times New Roman"/>
          <w:color w:val="1E1E1E"/>
          <w:sz w:val="24"/>
          <w:szCs w:val="24"/>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Pr>
          <w:rFonts w:ascii="Times New Roman" w:hAnsi="Times New Roman"/>
          <w:color w:val="1E1E1E"/>
          <w:sz w:val="24"/>
          <w:szCs w:val="24"/>
        </w:rPr>
        <w:t xml:space="preserve">и </w:t>
      </w:r>
      <w:r w:rsidRPr="00504211">
        <w:rPr>
          <w:rFonts w:ascii="Times New Roman" w:hAnsi="Times New Roman"/>
          <w:sz w:val="24"/>
          <w:szCs w:val="24"/>
        </w:rPr>
        <w:t xml:space="preserve">о проверке достоверности и полноты </w:t>
      </w:r>
      <w:r>
        <w:rPr>
          <w:rFonts w:ascii="Times New Roman" w:hAnsi="Times New Roman"/>
          <w:sz w:val="24"/>
          <w:szCs w:val="24"/>
        </w:rPr>
        <w:t xml:space="preserve">таких </w:t>
      </w:r>
      <w:r w:rsidRPr="00504211">
        <w:rPr>
          <w:rFonts w:ascii="Times New Roman" w:hAnsi="Times New Roman"/>
          <w:sz w:val="24"/>
          <w:szCs w:val="24"/>
        </w:rPr>
        <w:t>сведений</w:t>
      </w:r>
      <w:r w:rsidRPr="00504211">
        <w:rPr>
          <w:rFonts w:ascii="Times New Roman" w:hAnsi="Times New Roman"/>
          <w:color w:val="1E1E1E"/>
          <w:sz w:val="24"/>
          <w:szCs w:val="24"/>
        </w:rPr>
        <w:t xml:space="preserve"> (приложение №1).</w:t>
      </w:r>
    </w:p>
    <w:p w:rsidR="008F065D" w:rsidRPr="00504211" w:rsidRDefault="008F065D" w:rsidP="00504211">
      <w:pPr>
        <w:pStyle w:val="a7"/>
        <w:widowControl w:val="0"/>
        <w:numPr>
          <w:ilvl w:val="0"/>
          <w:numId w:val="14"/>
        </w:numPr>
        <w:tabs>
          <w:tab w:val="left" w:pos="993"/>
        </w:tabs>
        <w:spacing w:after="0" w:line="240" w:lineRule="auto"/>
        <w:ind w:left="0" w:firstLine="567"/>
        <w:jc w:val="both"/>
        <w:rPr>
          <w:rFonts w:ascii="Times New Roman" w:hAnsi="Times New Roman"/>
          <w:color w:val="1E1E1E"/>
          <w:sz w:val="24"/>
          <w:szCs w:val="24"/>
        </w:rPr>
      </w:pPr>
      <w:r w:rsidRPr="00504211">
        <w:rPr>
          <w:rFonts w:ascii="Times New Roman" w:hAnsi="Times New Roman"/>
          <w:color w:val="1E1E1E"/>
          <w:sz w:val="24"/>
          <w:szCs w:val="24"/>
        </w:rPr>
        <w:t xml:space="preserve">Форму справки о доходах, об имуществе и обязательствах имущественного характера лица, поступающего на работу на должность руководителя муниципального учреждения </w:t>
      </w:r>
      <w:r w:rsidRPr="00504211">
        <w:rPr>
          <w:rFonts w:ascii="Times New Roman" w:hAnsi="Times New Roman"/>
          <w:bCs/>
          <w:color w:val="1E1E1E"/>
          <w:sz w:val="24"/>
          <w:szCs w:val="24"/>
        </w:rPr>
        <w:t>муниципального образования Сенной округ</w:t>
      </w:r>
      <w:r w:rsidRPr="00504211">
        <w:rPr>
          <w:rFonts w:ascii="Times New Roman" w:hAnsi="Times New Roman"/>
          <w:color w:val="1E1E1E"/>
          <w:sz w:val="24"/>
          <w:szCs w:val="24"/>
        </w:rPr>
        <w:t xml:space="preserve"> </w:t>
      </w:r>
      <w:r>
        <w:rPr>
          <w:rFonts w:ascii="Times New Roman" w:hAnsi="Times New Roman"/>
          <w:color w:val="1E1E1E"/>
          <w:sz w:val="24"/>
          <w:szCs w:val="24"/>
        </w:rPr>
        <w:t>(приложение № 2</w:t>
      </w:r>
      <w:r w:rsidRPr="00504211">
        <w:rPr>
          <w:rFonts w:ascii="Times New Roman" w:hAnsi="Times New Roman"/>
          <w:color w:val="1E1E1E"/>
          <w:sz w:val="24"/>
          <w:szCs w:val="24"/>
        </w:rPr>
        <w:t>).</w:t>
      </w:r>
    </w:p>
    <w:p w:rsidR="008F065D" w:rsidRPr="00504211" w:rsidRDefault="008F065D" w:rsidP="00504211">
      <w:pPr>
        <w:pStyle w:val="a7"/>
        <w:widowControl w:val="0"/>
        <w:numPr>
          <w:ilvl w:val="0"/>
          <w:numId w:val="14"/>
        </w:numPr>
        <w:tabs>
          <w:tab w:val="left" w:pos="993"/>
        </w:tabs>
        <w:spacing w:after="0" w:line="240" w:lineRule="auto"/>
        <w:ind w:left="0" w:firstLine="567"/>
        <w:jc w:val="both"/>
        <w:rPr>
          <w:rFonts w:ascii="Times New Roman" w:hAnsi="Times New Roman"/>
          <w:color w:val="1E1E1E"/>
          <w:sz w:val="24"/>
          <w:szCs w:val="24"/>
        </w:rPr>
      </w:pPr>
      <w:r w:rsidRPr="00504211">
        <w:rPr>
          <w:rFonts w:ascii="Times New Roman" w:hAnsi="Times New Roman"/>
          <w:color w:val="1E1E1E"/>
          <w:sz w:val="24"/>
          <w:szCs w:val="24"/>
        </w:rPr>
        <w:t xml:space="preserve">Форму справки о доходах, об имуществе и обязательствах имущественного характера супруги (супруга) и несовершеннолетних детей лица, поступающего на работу на должность руководителя муниципального учреждения </w:t>
      </w:r>
      <w:r w:rsidRPr="00504211">
        <w:rPr>
          <w:rFonts w:ascii="Times New Roman" w:hAnsi="Times New Roman"/>
          <w:bCs/>
          <w:color w:val="1E1E1E"/>
          <w:sz w:val="24"/>
          <w:szCs w:val="24"/>
        </w:rPr>
        <w:t>муниципального образования Сенной округ</w:t>
      </w:r>
      <w:r w:rsidRPr="00504211">
        <w:rPr>
          <w:rFonts w:ascii="Times New Roman" w:hAnsi="Times New Roman"/>
          <w:color w:val="1E1E1E"/>
          <w:sz w:val="24"/>
          <w:szCs w:val="24"/>
        </w:rPr>
        <w:t xml:space="preserve"> </w:t>
      </w:r>
      <w:r>
        <w:rPr>
          <w:rFonts w:ascii="Times New Roman" w:hAnsi="Times New Roman"/>
          <w:color w:val="1E1E1E"/>
          <w:sz w:val="24"/>
          <w:szCs w:val="24"/>
        </w:rPr>
        <w:t>(приложение №3</w:t>
      </w:r>
      <w:r w:rsidRPr="00504211">
        <w:rPr>
          <w:rFonts w:ascii="Times New Roman" w:hAnsi="Times New Roman"/>
          <w:color w:val="1E1E1E"/>
          <w:sz w:val="24"/>
          <w:szCs w:val="24"/>
        </w:rPr>
        <w:t xml:space="preserve">). </w:t>
      </w:r>
    </w:p>
    <w:p w:rsidR="008F065D" w:rsidRPr="00504211" w:rsidRDefault="008F065D" w:rsidP="00504211">
      <w:pPr>
        <w:pStyle w:val="a7"/>
        <w:widowControl w:val="0"/>
        <w:numPr>
          <w:ilvl w:val="0"/>
          <w:numId w:val="14"/>
        </w:numPr>
        <w:tabs>
          <w:tab w:val="left" w:pos="993"/>
        </w:tabs>
        <w:spacing w:after="0" w:line="240" w:lineRule="auto"/>
        <w:ind w:left="0" w:firstLine="567"/>
        <w:jc w:val="both"/>
        <w:rPr>
          <w:rFonts w:ascii="Times New Roman" w:hAnsi="Times New Roman"/>
          <w:color w:val="1E1E1E"/>
          <w:sz w:val="24"/>
          <w:szCs w:val="24"/>
        </w:rPr>
      </w:pPr>
      <w:r w:rsidRPr="00504211">
        <w:rPr>
          <w:rFonts w:ascii="Times New Roman" w:hAnsi="Times New Roman"/>
          <w:color w:val="1E1E1E"/>
          <w:sz w:val="24"/>
          <w:szCs w:val="24"/>
        </w:rPr>
        <w:t xml:space="preserve">Форму справки о доходах, об имуществе и обязательствах имущественного характера руководителя муниципального учреждения </w:t>
      </w:r>
      <w:r w:rsidRPr="00504211">
        <w:rPr>
          <w:rFonts w:ascii="Times New Roman" w:hAnsi="Times New Roman"/>
          <w:bCs/>
          <w:color w:val="1E1E1E"/>
          <w:sz w:val="24"/>
          <w:szCs w:val="24"/>
        </w:rPr>
        <w:t xml:space="preserve">муниципального образования Сенной </w:t>
      </w:r>
      <w:r w:rsidRPr="00504211">
        <w:rPr>
          <w:rFonts w:ascii="Times New Roman" w:hAnsi="Times New Roman"/>
          <w:bCs/>
          <w:color w:val="1E1E1E"/>
          <w:sz w:val="24"/>
          <w:szCs w:val="24"/>
        </w:rPr>
        <w:lastRenderedPageBreak/>
        <w:t>округ</w:t>
      </w:r>
      <w:r w:rsidRPr="00504211">
        <w:rPr>
          <w:rFonts w:ascii="Times New Roman" w:hAnsi="Times New Roman"/>
          <w:color w:val="1E1E1E"/>
          <w:sz w:val="24"/>
          <w:szCs w:val="24"/>
        </w:rPr>
        <w:t xml:space="preserve"> </w:t>
      </w:r>
      <w:r>
        <w:rPr>
          <w:rFonts w:ascii="Times New Roman" w:hAnsi="Times New Roman"/>
          <w:color w:val="1E1E1E"/>
          <w:sz w:val="24"/>
          <w:szCs w:val="24"/>
        </w:rPr>
        <w:t>(приложение №4</w:t>
      </w:r>
      <w:r w:rsidRPr="00504211">
        <w:rPr>
          <w:rFonts w:ascii="Times New Roman" w:hAnsi="Times New Roman"/>
          <w:color w:val="1E1E1E"/>
          <w:sz w:val="24"/>
          <w:szCs w:val="24"/>
        </w:rPr>
        <w:t xml:space="preserve">). </w:t>
      </w:r>
    </w:p>
    <w:p w:rsidR="008F065D" w:rsidRPr="00504211" w:rsidRDefault="008F065D" w:rsidP="00504211">
      <w:pPr>
        <w:pStyle w:val="a7"/>
        <w:widowControl w:val="0"/>
        <w:numPr>
          <w:ilvl w:val="0"/>
          <w:numId w:val="13"/>
        </w:numPr>
        <w:tabs>
          <w:tab w:val="left" w:pos="993"/>
        </w:tabs>
        <w:spacing w:after="0" w:line="240" w:lineRule="auto"/>
        <w:ind w:left="0" w:firstLine="567"/>
        <w:jc w:val="both"/>
        <w:rPr>
          <w:rFonts w:ascii="Times New Roman" w:hAnsi="Times New Roman"/>
          <w:color w:val="1E1E1E"/>
          <w:sz w:val="24"/>
          <w:szCs w:val="24"/>
        </w:rPr>
      </w:pPr>
      <w:r w:rsidRPr="00504211">
        <w:rPr>
          <w:rFonts w:ascii="Times New Roman" w:hAnsi="Times New Roman"/>
          <w:color w:val="1E1E1E"/>
          <w:sz w:val="24"/>
          <w:szCs w:val="24"/>
        </w:rPr>
        <w:t xml:space="preserve">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w:t>
      </w:r>
      <w:r w:rsidRPr="00504211">
        <w:rPr>
          <w:rFonts w:ascii="Times New Roman" w:hAnsi="Times New Roman"/>
          <w:bCs/>
          <w:color w:val="1E1E1E"/>
          <w:sz w:val="24"/>
          <w:szCs w:val="24"/>
        </w:rPr>
        <w:t>муниципального образования Сенной округ</w:t>
      </w:r>
      <w:r w:rsidRPr="00504211">
        <w:rPr>
          <w:rFonts w:ascii="Times New Roman" w:hAnsi="Times New Roman"/>
          <w:color w:val="1E1E1E"/>
          <w:sz w:val="24"/>
          <w:szCs w:val="24"/>
        </w:rPr>
        <w:t xml:space="preserve"> </w:t>
      </w:r>
      <w:r>
        <w:rPr>
          <w:rFonts w:ascii="Times New Roman" w:hAnsi="Times New Roman"/>
          <w:color w:val="1E1E1E"/>
          <w:sz w:val="24"/>
          <w:szCs w:val="24"/>
        </w:rPr>
        <w:t>(приложение №5</w:t>
      </w:r>
      <w:r w:rsidRPr="00504211">
        <w:rPr>
          <w:rFonts w:ascii="Times New Roman" w:hAnsi="Times New Roman"/>
          <w:color w:val="1E1E1E"/>
          <w:sz w:val="24"/>
          <w:szCs w:val="24"/>
        </w:rPr>
        <w:t>).</w:t>
      </w:r>
    </w:p>
    <w:p w:rsidR="008F065D" w:rsidRPr="00504211" w:rsidRDefault="008F065D" w:rsidP="00504211">
      <w:pPr>
        <w:pStyle w:val="a7"/>
        <w:widowControl w:val="0"/>
        <w:numPr>
          <w:ilvl w:val="0"/>
          <w:numId w:val="13"/>
        </w:numPr>
        <w:tabs>
          <w:tab w:val="left" w:pos="993"/>
        </w:tabs>
        <w:spacing w:after="0" w:line="240" w:lineRule="auto"/>
        <w:ind w:left="0" w:firstLine="567"/>
        <w:jc w:val="both"/>
        <w:rPr>
          <w:rFonts w:ascii="Times New Roman" w:hAnsi="Times New Roman"/>
          <w:bCs/>
          <w:sz w:val="24"/>
          <w:szCs w:val="24"/>
        </w:rPr>
      </w:pPr>
      <w:r w:rsidRPr="00504211">
        <w:rPr>
          <w:rFonts w:ascii="Times New Roman" w:hAnsi="Times New Roman"/>
          <w:sz w:val="24"/>
          <w:szCs w:val="24"/>
        </w:rPr>
        <w:t>Опубликовать настоящее Постановление в газете «Сенной округ».</w:t>
      </w:r>
    </w:p>
    <w:p w:rsidR="008F065D" w:rsidRPr="00504211" w:rsidRDefault="008F065D" w:rsidP="00504211">
      <w:pPr>
        <w:pStyle w:val="a7"/>
        <w:widowControl w:val="0"/>
        <w:numPr>
          <w:ilvl w:val="0"/>
          <w:numId w:val="13"/>
        </w:numPr>
        <w:tabs>
          <w:tab w:val="left" w:pos="993"/>
        </w:tabs>
        <w:spacing w:after="0" w:line="240" w:lineRule="auto"/>
        <w:ind w:left="0" w:firstLine="567"/>
        <w:jc w:val="both"/>
        <w:rPr>
          <w:rFonts w:ascii="Times New Roman" w:hAnsi="Times New Roman"/>
          <w:bCs/>
          <w:sz w:val="24"/>
          <w:szCs w:val="24"/>
        </w:rPr>
      </w:pPr>
      <w:r w:rsidRPr="00504211">
        <w:rPr>
          <w:rFonts w:ascii="Times New Roman" w:hAnsi="Times New Roman"/>
          <w:sz w:val="24"/>
          <w:szCs w:val="24"/>
        </w:rPr>
        <w:t>Постановление вступает в силу с момента его официального опубликования.</w:t>
      </w:r>
    </w:p>
    <w:p w:rsidR="008F065D" w:rsidRPr="00504211" w:rsidRDefault="008F065D" w:rsidP="00504211">
      <w:pPr>
        <w:widowControl w:val="0"/>
        <w:numPr>
          <w:ilvl w:val="0"/>
          <w:numId w:val="13"/>
        </w:numPr>
        <w:tabs>
          <w:tab w:val="left" w:pos="993"/>
        </w:tabs>
        <w:spacing w:after="0" w:line="240" w:lineRule="auto"/>
        <w:ind w:left="0" w:firstLine="567"/>
        <w:jc w:val="both"/>
        <w:rPr>
          <w:rFonts w:ascii="Times New Roman" w:hAnsi="Times New Roman"/>
          <w:sz w:val="24"/>
          <w:szCs w:val="24"/>
        </w:rPr>
      </w:pPr>
      <w:r w:rsidRPr="00504211">
        <w:rPr>
          <w:rFonts w:ascii="Times New Roman" w:hAnsi="Times New Roman"/>
          <w:sz w:val="24"/>
          <w:szCs w:val="24"/>
        </w:rPr>
        <w:t xml:space="preserve">Контроль за исполнением Постановления возложить на Главу Администрации. </w:t>
      </w:r>
    </w:p>
    <w:p w:rsidR="008F065D" w:rsidRPr="00504211" w:rsidRDefault="008F065D" w:rsidP="00504211">
      <w:pPr>
        <w:widowControl w:val="0"/>
        <w:tabs>
          <w:tab w:val="num" w:pos="709"/>
          <w:tab w:val="left" w:pos="993"/>
        </w:tabs>
        <w:spacing w:after="0" w:line="240" w:lineRule="auto"/>
        <w:ind w:firstLine="567"/>
        <w:jc w:val="both"/>
        <w:rPr>
          <w:rFonts w:ascii="Times New Roman" w:hAnsi="Times New Roman"/>
          <w:snapToGrid w:val="0"/>
          <w:sz w:val="24"/>
          <w:szCs w:val="24"/>
        </w:rPr>
      </w:pPr>
    </w:p>
    <w:p w:rsidR="008F065D" w:rsidRPr="00504211" w:rsidRDefault="008F065D" w:rsidP="00504211">
      <w:pPr>
        <w:widowControl w:val="0"/>
        <w:tabs>
          <w:tab w:val="num" w:pos="709"/>
          <w:tab w:val="left" w:pos="851"/>
        </w:tabs>
        <w:spacing w:after="0" w:line="240" w:lineRule="auto"/>
        <w:ind w:firstLine="567"/>
        <w:jc w:val="both"/>
        <w:rPr>
          <w:rFonts w:ascii="Times New Roman" w:hAnsi="Times New Roman"/>
          <w:snapToGrid w:val="0"/>
          <w:sz w:val="24"/>
          <w:szCs w:val="24"/>
        </w:rPr>
      </w:pPr>
    </w:p>
    <w:p w:rsidR="008F065D" w:rsidRPr="00504211" w:rsidRDefault="008F065D" w:rsidP="00504211">
      <w:pPr>
        <w:widowControl w:val="0"/>
        <w:tabs>
          <w:tab w:val="num" w:pos="709"/>
          <w:tab w:val="left" w:pos="851"/>
        </w:tabs>
        <w:spacing w:after="0" w:line="240" w:lineRule="auto"/>
        <w:ind w:firstLine="567"/>
        <w:jc w:val="both"/>
        <w:rPr>
          <w:rFonts w:ascii="Times New Roman" w:hAnsi="Times New Roman"/>
          <w:snapToGrid w:val="0"/>
          <w:sz w:val="24"/>
          <w:szCs w:val="24"/>
        </w:rPr>
      </w:pPr>
    </w:p>
    <w:p w:rsidR="008F065D" w:rsidRPr="00504211" w:rsidRDefault="008F065D" w:rsidP="00504211">
      <w:pPr>
        <w:widowControl w:val="0"/>
        <w:tabs>
          <w:tab w:val="num" w:pos="709"/>
          <w:tab w:val="left" w:pos="851"/>
          <w:tab w:val="right" w:pos="9354"/>
        </w:tabs>
        <w:spacing w:after="0" w:line="240" w:lineRule="auto"/>
        <w:ind w:firstLine="567"/>
        <w:jc w:val="both"/>
        <w:rPr>
          <w:rFonts w:ascii="Times New Roman" w:hAnsi="Times New Roman"/>
          <w:sz w:val="24"/>
          <w:szCs w:val="24"/>
        </w:rPr>
      </w:pPr>
      <w:r w:rsidRPr="00504211">
        <w:rPr>
          <w:rFonts w:ascii="Times New Roman" w:hAnsi="Times New Roman"/>
          <w:snapToGrid w:val="0"/>
          <w:sz w:val="24"/>
          <w:szCs w:val="24"/>
        </w:rPr>
        <w:t>Глава Администрации</w:t>
      </w:r>
      <w:r w:rsidRPr="00504211">
        <w:rPr>
          <w:rFonts w:ascii="Times New Roman" w:hAnsi="Times New Roman"/>
          <w:sz w:val="24"/>
          <w:szCs w:val="24"/>
        </w:rPr>
        <w:tab/>
        <w:t xml:space="preserve">К.И. Кузьмичева </w:t>
      </w: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Default="008F065D" w:rsidP="00D61CE4">
      <w:pPr>
        <w:tabs>
          <w:tab w:val="num" w:pos="709"/>
          <w:tab w:val="left" w:pos="851"/>
        </w:tabs>
        <w:ind w:firstLine="426"/>
        <w:jc w:val="right"/>
        <w:rPr>
          <w:sz w:val="24"/>
          <w:szCs w:val="24"/>
        </w:rPr>
      </w:pPr>
    </w:p>
    <w:p w:rsidR="008F065D" w:rsidRPr="00E4793F" w:rsidRDefault="008F065D" w:rsidP="00DC1D0C">
      <w:pPr>
        <w:tabs>
          <w:tab w:val="num" w:pos="709"/>
          <w:tab w:val="left" w:pos="851"/>
        </w:tabs>
        <w:spacing w:after="0" w:line="240" w:lineRule="auto"/>
        <w:ind w:firstLine="426"/>
        <w:jc w:val="right"/>
        <w:rPr>
          <w:rFonts w:ascii="Times New Roman" w:hAnsi="Times New Roman"/>
          <w:sz w:val="24"/>
          <w:szCs w:val="24"/>
        </w:rPr>
      </w:pPr>
      <w:r w:rsidRPr="00E4793F">
        <w:rPr>
          <w:rFonts w:ascii="Times New Roman" w:hAnsi="Times New Roman"/>
          <w:sz w:val="24"/>
          <w:szCs w:val="24"/>
        </w:rPr>
        <w:lastRenderedPageBreak/>
        <w:t xml:space="preserve">Приложение </w:t>
      </w:r>
      <w:r>
        <w:rPr>
          <w:rFonts w:ascii="Times New Roman" w:hAnsi="Times New Roman"/>
          <w:sz w:val="24"/>
          <w:szCs w:val="24"/>
        </w:rPr>
        <w:t>№ 1</w:t>
      </w:r>
      <w:r w:rsidRPr="00E4793F">
        <w:rPr>
          <w:rFonts w:ascii="Times New Roman" w:hAnsi="Times New Roman"/>
          <w:sz w:val="24"/>
          <w:szCs w:val="24"/>
        </w:rPr>
        <w:t xml:space="preserve"> </w:t>
      </w:r>
    </w:p>
    <w:p w:rsidR="008F065D" w:rsidRPr="00E4793F" w:rsidRDefault="008F065D" w:rsidP="00DC1D0C">
      <w:pPr>
        <w:tabs>
          <w:tab w:val="num" w:pos="709"/>
          <w:tab w:val="left" w:pos="851"/>
        </w:tabs>
        <w:spacing w:after="0" w:line="240" w:lineRule="auto"/>
        <w:ind w:firstLine="426"/>
        <w:jc w:val="right"/>
        <w:rPr>
          <w:rFonts w:ascii="Times New Roman" w:hAnsi="Times New Roman"/>
          <w:sz w:val="24"/>
          <w:szCs w:val="24"/>
        </w:rPr>
      </w:pPr>
      <w:r w:rsidRPr="00E4793F">
        <w:rPr>
          <w:rFonts w:ascii="Times New Roman" w:hAnsi="Times New Roman"/>
          <w:sz w:val="24"/>
          <w:szCs w:val="24"/>
        </w:rPr>
        <w:t>к Постановлению Администрации</w:t>
      </w:r>
    </w:p>
    <w:p w:rsidR="008F065D" w:rsidRPr="00E4793F" w:rsidRDefault="008F065D" w:rsidP="00DC1D0C">
      <w:pPr>
        <w:tabs>
          <w:tab w:val="num" w:pos="709"/>
          <w:tab w:val="left" w:pos="851"/>
        </w:tabs>
        <w:spacing w:after="0" w:line="240" w:lineRule="auto"/>
        <w:ind w:firstLine="426"/>
        <w:jc w:val="right"/>
        <w:rPr>
          <w:rFonts w:ascii="Times New Roman" w:hAnsi="Times New Roman"/>
          <w:sz w:val="24"/>
          <w:szCs w:val="24"/>
        </w:rPr>
      </w:pPr>
      <w:r w:rsidRPr="00E4793F">
        <w:rPr>
          <w:rFonts w:ascii="Times New Roman" w:hAnsi="Times New Roman"/>
          <w:sz w:val="24"/>
          <w:szCs w:val="24"/>
        </w:rPr>
        <w:t xml:space="preserve">муниципального образования </w:t>
      </w:r>
    </w:p>
    <w:p w:rsidR="008F065D" w:rsidRPr="00E4793F" w:rsidRDefault="008F065D" w:rsidP="00DC1D0C">
      <w:pPr>
        <w:tabs>
          <w:tab w:val="num" w:pos="709"/>
          <w:tab w:val="left" w:pos="851"/>
        </w:tabs>
        <w:spacing w:after="0" w:line="240" w:lineRule="auto"/>
        <w:ind w:firstLine="426"/>
        <w:jc w:val="right"/>
        <w:rPr>
          <w:rFonts w:ascii="Times New Roman" w:hAnsi="Times New Roman"/>
          <w:sz w:val="24"/>
          <w:szCs w:val="24"/>
        </w:rPr>
      </w:pPr>
      <w:r w:rsidRPr="00E4793F">
        <w:rPr>
          <w:rFonts w:ascii="Times New Roman" w:hAnsi="Times New Roman"/>
          <w:sz w:val="24"/>
          <w:szCs w:val="24"/>
        </w:rPr>
        <w:t>Сенной округ №</w:t>
      </w:r>
      <w:r>
        <w:rPr>
          <w:rFonts w:ascii="Times New Roman" w:hAnsi="Times New Roman"/>
          <w:sz w:val="24"/>
          <w:szCs w:val="24"/>
        </w:rPr>
        <w:t xml:space="preserve"> 48</w:t>
      </w:r>
      <w:r w:rsidRPr="00E4793F">
        <w:rPr>
          <w:rFonts w:ascii="Times New Roman" w:hAnsi="Times New Roman"/>
          <w:sz w:val="24"/>
          <w:szCs w:val="24"/>
        </w:rPr>
        <w:t xml:space="preserve"> от </w:t>
      </w:r>
      <w:r>
        <w:rPr>
          <w:rFonts w:ascii="Times New Roman" w:hAnsi="Times New Roman"/>
          <w:sz w:val="24"/>
          <w:szCs w:val="24"/>
        </w:rPr>
        <w:t xml:space="preserve"> 15 марта 2013 </w:t>
      </w:r>
      <w:r w:rsidRPr="00E4793F">
        <w:rPr>
          <w:rFonts w:ascii="Times New Roman" w:hAnsi="Times New Roman"/>
          <w:sz w:val="24"/>
          <w:szCs w:val="24"/>
        </w:rPr>
        <w:t>года</w:t>
      </w:r>
    </w:p>
    <w:p w:rsidR="008F065D" w:rsidRDefault="008F065D" w:rsidP="00DC1D0C">
      <w:pPr>
        <w:spacing w:after="100" w:line="240" w:lineRule="auto"/>
        <w:jc w:val="both"/>
        <w:rPr>
          <w:b/>
          <w:bCs/>
          <w:color w:val="1E1E1E"/>
          <w:szCs w:val="24"/>
        </w:rPr>
      </w:pPr>
    </w:p>
    <w:p w:rsidR="008F065D" w:rsidRPr="00DC1D0C" w:rsidRDefault="008F065D" w:rsidP="00DC1D0C">
      <w:pPr>
        <w:widowControl w:val="0"/>
        <w:spacing w:after="0" w:line="240" w:lineRule="auto"/>
        <w:ind w:firstLine="567"/>
        <w:jc w:val="center"/>
        <w:rPr>
          <w:rFonts w:ascii="Times New Roman" w:hAnsi="Times New Roman"/>
          <w:b/>
          <w:bCs/>
          <w:i/>
          <w:color w:val="1E1E1E"/>
          <w:sz w:val="24"/>
          <w:szCs w:val="24"/>
        </w:rPr>
      </w:pPr>
      <w:r w:rsidRPr="00DC1D0C">
        <w:rPr>
          <w:rFonts w:ascii="Times New Roman" w:hAnsi="Times New Roman"/>
          <w:b/>
          <w:bCs/>
          <w:i/>
          <w:color w:val="1E1E1E"/>
          <w:sz w:val="24"/>
          <w:szCs w:val="24"/>
        </w:rPr>
        <w:t>Положение о предоставлении лицом, поступающим на работу на должность руководителя муниципального учреждения, а также руководителем муниципального учреждения Муниципального образования Сенной округ</w:t>
      </w:r>
      <w:r w:rsidRPr="00DC1D0C">
        <w:rPr>
          <w:rFonts w:ascii="Times New Roman" w:hAnsi="Times New Roman"/>
          <w:b/>
          <w:i/>
          <w:color w:val="1E1E1E"/>
          <w:sz w:val="24"/>
          <w:szCs w:val="24"/>
        </w:rPr>
        <w:t xml:space="preserve"> </w:t>
      </w:r>
      <w:r w:rsidRPr="00DC1D0C">
        <w:rPr>
          <w:rFonts w:ascii="Times New Roman" w:hAnsi="Times New Roman"/>
          <w:b/>
          <w:bCs/>
          <w:i/>
          <w:color w:val="1E1E1E"/>
          <w:sz w:val="24"/>
          <w:szCs w:val="24"/>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w:t>
      </w:r>
      <w:r w:rsidRPr="00DC1D0C">
        <w:rPr>
          <w:rFonts w:ascii="Times New Roman" w:hAnsi="Times New Roman"/>
          <w:b/>
          <w:i/>
          <w:sz w:val="24"/>
          <w:szCs w:val="24"/>
        </w:rPr>
        <w:t xml:space="preserve"> о проверке достоверности и полноты таких сведений</w:t>
      </w:r>
    </w:p>
    <w:p w:rsidR="008F065D" w:rsidRPr="00DC1D0C" w:rsidRDefault="008F065D" w:rsidP="00DC1D0C">
      <w:pPr>
        <w:widowControl w:val="0"/>
        <w:spacing w:after="0" w:line="240" w:lineRule="auto"/>
        <w:ind w:firstLine="567"/>
        <w:jc w:val="both"/>
        <w:rPr>
          <w:rFonts w:ascii="Times New Roman" w:hAnsi="Times New Roman"/>
          <w:b/>
          <w:bCs/>
          <w:color w:val="1E1E1E"/>
          <w:sz w:val="24"/>
          <w:szCs w:val="24"/>
        </w:rPr>
      </w:pP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 xml:space="preserve">1. Настоящее Положение определяет порядок представления лицом, поступающим на работу на должность руководителя муниципального учреждения </w:t>
      </w:r>
      <w:r w:rsidRPr="00DC1D0C">
        <w:rPr>
          <w:rFonts w:ascii="Times New Roman" w:hAnsi="Times New Roman"/>
          <w:bCs/>
          <w:color w:val="1E1E1E"/>
          <w:sz w:val="24"/>
          <w:szCs w:val="24"/>
        </w:rPr>
        <w:t>Муниципального образования Сенной округ</w:t>
      </w:r>
      <w:r w:rsidRPr="00DC1D0C">
        <w:rPr>
          <w:rFonts w:ascii="Times New Roman" w:hAnsi="Times New Roman"/>
          <w:color w:val="1E1E1E"/>
          <w:sz w:val="24"/>
          <w:szCs w:val="24"/>
        </w:rPr>
        <w:t xml:space="preserve"> (далее – гражданин) или руководителем муниципального учреждения </w:t>
      </w:r>
      <w:r w:rsidRPr="00DC1D0C">
        <w:rPr>
          <w:rFonts w:ascii="Times New Roman" w:hAnsi="Times New Roman"/>
          <w:bCs/>
          <w:color w:val="1E1E1E"/>
          <w:sz w:val="24"/>
          <w:szCs w:val="24"/>
        </w:rPr>
        <w:t>Муниципального образования Сенной округ</w:t>
      </w:r>
      <w:r w:rsidRPr="00DC1D0C">
        <w:rPr>
          <w:rFonts w:ascii="Times New Roman" w:hAnsi="Times New Roman"/>
          <w:color w:val="1E1E1E"/>
          <w:sz w:val="24"/>
          <w:szCs w:val="24"/>
        </w:rPr>
        <w:t xml:space="preserve"> (далее – руководитель)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 а также </w:t>
      </w:r>
      <w:r w:rsidRPr="00DC1D0C">
        <w:rPr>
          <w:rFonts w:ascii="Times New Roman" w:hAnsi="Times New Roman"/>
          <w:sz w:val="24"/>
          <w:szCs w:val="24"/>
        </w:rPr>
        <w:t>определяет порядок осуществления проверки достоверности и полноты сведений о доходах, об имуществе и обязательствах имущественного характера (далее - проверка)</w:t>
      </w:r>
      <w:r w:rsidRPr="00DC1D0C">
        <w:rPr>
          <w:rFonts w:ascii="Times New Roman" w:hAnsi="Times New Roman"/>
          <w:color w:val="1E1E1E"/>
          <w:sz w:val="24"/>
          <w:szCs w:val="24"/>
        </w:rPr>
        <w:t xml:space="preserve">. </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2. Сведения о доходах, об имуществе и обязательствах имущественного характера представляются руководителем по утвержденным формам справок ежегодно, не позднее 30 апреля года, следующего за отчетным.</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 xml:space="preserve">3. Гражданин предоставляет: </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3.1. Сведения о своих доходах, полученных от всех источников (включая доходы по прежнему месту работы или месту замещения выборной должности)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4. Руководитель предоставляет:</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F065D" w:rsidRPr="00DC1D0C" w:rsidRDefault="008F065D" w:rsidP="00DC1D0C">
      <w:pPr>
        <w:widowControl w:val="0"/>
        <w:spacing w:after="0" w:line="240" w:lineRule="auto"/>
        <w:ind w:firstLine="567"/>
        <w:jc w:val="both"/>
        <w:rPr>
          <w:rFonts w:ascii="Times New Roman" w:hAnsi="Times New Roman"/>
          <w:b/>
          <w:color w:val="1E1E1E"/>
          <w:sz w:val="24"/>
          <w:szCs w:val="24"/>
        </w:rPr>
      </w:pPr>
      <w:r w:rsidRPr="00DC1D0C">
        <w:rPr>
          <w:rFonts w:ascii="Times New Roman" w:hAnsi="Times New Roman"/>
          <w:color w:val="1E1E1E"/>
          <w:sz w:val="24"/>
          <w:szCs w:val="24"/>
        </w:rP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 xml:space="preserve">5. Гражданин или руководитель обязаны предоставлять в администрацию </w:t>
      </w:r>
      <w:r w:rsidRPr="00DC1D0C">
        <w:rPr>
          <w:rFonts w:ascii="Times New Roman" w:hAnsi="Times New Roman"/>
          <w:bCs/>
          <w:color w:val="1E1E1E"/>
          <w:sz w:val="24"/>
          <w:szCs w:val="24"/>
        </w:rPr>
        <w:t>Муниципального образования Сенной округ</w:t>
      </w:r>
      <w:r w:rsidRPr="00DC1D0C">
        <w:rPr>
          <w:rFonts w:ascii="Times New Roman" w:hAnsi="Times New Roman"/>
          <w:color w:val="1E1E1E"/>
          <w:sz w:val="24"/>
          <w:szCs w:val="24"/>
        </w:rPr>
        <w:t>, в письменной форме, сведения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 xml:space="preserve"> 6. Сведения о доходах, об имуществе и обязательствах имущественного характера представляются непосредственно Главе Администрации </w:t>
      </w:r>
      <w:r w:rsidRPr="00DC1D0C">
        <w:rPr>
          <w:rFonts w:ascii="Times New Roman" w:hAnsi="Times New Roman"/>
          <w:bCs/>
          <w:color w:val="1E1E1E"/>
          <w:sz w:val="24"/>
          <w:szCs w:val="24"/>
        </w:rPr>
        <w:t xml:space="preserve">Муниципального образования </w:t>
      </w:r>
      <w:r w:rsidRPr="00DC1D0C">
        <w:rPr>
          <w:rFonts w:ascii="Times New Roman" w:hAnsi="Times New Roman"/>
          <w:bCs/>
          <w:color w:val="1E1E1E"/>
          <w:sz w:val="24"/>
          <w:szCs w:val="24"/>
        </w:rPr>
        <w:lastRenderedPageBreak/>
        <w:t>Сенной округ</w:t>
      </w:r>
      <w:r w:rsidRPr="00DC1D0C">
        <w:rPr>
          <w:rFonts w:ascii="Times New Roman" w:hAnsi="Times New Roman"/>
          <w:color w:val="1E1E1E"/>
          <w:sz w:val="24"/>
          <w:szCs w:val="24"/>
        </w:rPr>
        <w:t>.</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 xml:space="preserve">7.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за отчетным. </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 xml:space="preserve">Такие уточненные сведения не считаются представленными с нарушением срока. </w:t>
      </w:r>
    </w:p>
    <w:p w:rsidR="008F065D" w:rsidRPr="00DC1D0C" w:rsidRDefault="008F065D" w:rsidP="00DC1D0C">
      <w:pPr>
        <w:widowControl w:val="0"/>
        <w:spacing w:after="0" w:line="240" w:lineRule="auto"/>
        <w:ind w:firstLine="567"/>
        <w:jc w:val="both"/>
        <w:rPr>
          <w:rFonts w:ascii="Times New Roman" w:hAnsi="Times New Roman"/>
          <w:color w:val="1E1E1E"/>
          <w:sz w:val="24"/>
          <w:szCs w:val="24"/>
        </w:rPr>
      </w:pPr>
      <w:r w:rsidRPr="00DC1D0C">
        <w:rPr>
          <w:rFonts w:ascii="Times New Roman" w:hAnsi="Times New Roman"/>
          <w:color w:val="1E1E1E"/>
          <w:sz w:val="24"/>
          <w:szCs w:val="24"/>
        </w:rPr>
        <w:t>8.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F065D" w:rsidRPr="00DC1D0C" w:rsidRDefault="008F065D" w:rsidP="00DC1D0C">
      <w:pPr>
        <w:widowControl w:val="0"/>
        <w:tabs>
          <w:tab w:val="left" w:pos="360"/>
        </w:tabs>
        <w:spacing w:after="0" w:line="240" w:lineRule="auto"/>
        <w:ind w:firstLine="567"/>
        <w:jc w:val="both"/>
        <w:rPr>
          <w:rFonts w:ascii="Times New Roman" w:hAnsi="Times New Roman"/>
          <w:sz w:val="24"/>
          <w:szCs w:val="24"/>
        </w:rPr>
      </w:pPr>
      <w:r w:rsidRPr="00DC1D0C">
        <w:rPr>
          <w:rFonts w:ascii="Times New Roman" w:hAnsi="Times New Roman"/>
          <w:sz w:val="24"/>
          <w:szCs w:val="24"/>
        </w:rPr>
        <w:t>9. Проверка осуществляется по решению учредителя муниципального учреждения Муниципального образования Сенной округ (далее – муниципальное учреждение) или лица, которому такие полномочия предоставлены учредителем.</w:t>
      </w:r>
    </w:p>
    <w:p w:rsidR="008F065D" w:rsidRPr="00DC1D0C" w:rsidRDefault="008F065D" w:rsidP="00DC1D0C">
      <w:pPr>
        <w:widowControl w:val="0"/>
        <w:tabs>
          <w:tab w:val="left" w:pos="360"/>
        </w:tabs>
        <w:spacing w:after="0" w:line="240" w:lineRule="auto"/>
        <w:ind w:firstLine="567"/>
        <w:jc w:val="both"/>
        <w:rPr>
          <w:rFonts w:ascii="Times New Roman" w:hAnsi="Times New Roman"/>
          <w:sz w:val="24"/>
          <w:szCs w:val="24"/>
        </w:rPr>
      </w:pPr>
      <w:r w:rsidRPr="00DC1D0C">
        <w:rPr>
          <w:rFonts w:ascii="Times New Roman" w:hAnsi="Times New Roman"/>
          <w:sz w:val="24"/>
          <w:szCs w:val="24"/>
        </w:rPr>
        <w:t>10. Учредителем муниципального учреждения или лицом, который такие полномочия предоставляет учредитель осуществляется проверка:</w:t>
      </w:r>
    </w:p>
    <w:p w:rsidR="008F065D" w:rsidRPr="00DC1D0C" w:rsidRDefault="008F065D" w:rsidP="00DC1D0C">
      <w:pPr>
        <w:widowControl w:val="0"/>
        <w:tabs>
          <w:tab w:val="left" w:pos="360"/>
        </w:tabs>
        <w:spacing w:after="0" w:line="240" w:lineRule="auto"/>
        <w:ind w:firstLine="567"/>
        <w:jc w:val="both"/>
        <w:rPr>
          <w:rFonts w:ascii="Times New Roman" w:hAnsi="Times New Roman"/>
          <w:sz w:val="24"/>
          <w:szCs w:val="24"/>
        </w:rPr>
      </w:pPr>
      <w:r w:rsidRPr="00DC1D0C">
        <w:rPr>
          <w:rFonts w:ascii="Times New Roman" w:hAnsi="Times New Roman"/>
          <w:sz w:val="24"/>
          <w:szCs w:val="24"/>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руководителя муниципального учреждения;</w:t>
      </w:r>
    </w:p>
    <w:p w:rsidR="008F065D" w:rsidRPr="00DC1D0C" w:rsidRDefault="008F065D" w:rsidP="00DC1D0C">
      <w:pPr>
        <w:widowControl w:val="0"/>
        <w:tabs>
          <w:tab w:val="left" w:pos="360"/>
        </w:tabs>
        <w:spacing w:after="0" w:line="240" w:lineRule="auto"/>
        <w:ind w:firstLine="567"/>
        <w:jc w:val="both"/>
        <w:rPr>
          <w:rFonts w:ascii="Times New Roman" w:hAnsi="Times New Roman"/>
          <w:sz w:val="24"/>
          <w:szCs w:val="24"/>
        </w:rPr>
      </w:pPr>
      <w:r w:rsidRPr="00DC1D0C">
        <w:rPr>
          <w:rFonts w:ascii="Times New Roman" w:hAnsi="Times New Roman"/>
          <w:sz w:val="24"/>
          <w:szCs w:val="24"/>
        </w:rPr>
        <w:t>б)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11. Основанием для осуществления проверки является информация, представленная в письменном виде в установленном порядке:</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xml:space="preserve">- правоохранительными органами, иными государственными органами, органами местного самоуправления и их должностными лицами; </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работниками кадровых служб, ответственными за работу по профилактике коррупционных и иных правонарушений;</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Общественной палатой Российской Федерации;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общероссийскими средствами массовой информации.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12. Информация анонимного характера не может служить основанием для проверки.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13.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14. Проверка осуществляется  путем направления запроса в органы, осуществляющие оперативно-розыскную деятельность.</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15. При осуществлении проверки учредитель муниципального учреждения или лицо, которому такие полномочия предоставляет учредитель вправе:</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проводить беседу с гражданами, претендующими на замещение должности руководителя муниципального учреждения, а также с руководителем муниципального учреждения;</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изучать представленные гражданами, претендующими на замещение должности руководителя муниципального учреждения, а также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получать от граждан, претендующих на замещение должности руководителя муниципального учреждения, а также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xml:space="preserve">-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w:t>
      </w:r>
      <w:r w:rsidRPr="00DC1D0C">
        <w:rPr>
          <w:rFonts w:ascii="Times New Roman" w:hAnsi="Times New Roman"/>
          <w:sz w:val="24"/>
          <w:szCs w:val="24"/>
        </w:rPr>
        <w:lastRenderedPageBreak/>
        <w:t>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 претендующих на замещение должности руководителя муниципального учреждения, а также руководителя муниципального учреждения, его супруги (супруга) и несовершеннолетних детей; о достоверности и полноте сведений;</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наводить справки у физических лиц и получать от них информацию с их согласия;</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осуществлять анализ сведений, представленных гражданами, претендующими на замещение должности руководителя муниципального учреждения, а также руководителем муниципального учреждения в соответствии с законодательством Российской Федерации о противодействии коррупции.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16. В запросе, предусмотренном абзацем четвертым пункта 15 Положения, указываются:</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фамилия, имя, отчество руководителя государственного органа или организации, в которые направляется запрос;</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нормативный правовой акт, на основании которого направляется запрос;</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фамилия, имя, отчество, дата и место рождения, место регистрации, жительства и (или) пребывания, должность и место работы (службы) гражданина, претендующего на замещение должности руководителя муниципального учреждения, или руководителя муниципального учреждения, его супруги (супруга) и несовершеннолетних детей (при необходимости), сведения о доходах, об имуществе и обязательствах имущественного характера, полнота и достоверность которых проверяются; содержание и объем сведений, подлежащих проверке;</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срок представления запрашиваемых сведений;</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фамилия, инициалы и номер телефона учредителя муниципального учреждения или лица, которому такие полномочия предоставлены учредителем, направивш</w:t>
      </w:r>
      <w:r>
        <w:rPr>
          <w:rFonts w:ascii="Times New Roman" w:hAnsi="Times New Roman"/>
          <w:sz w:val="24"/>
          <w:szCs w:val="24"/>
        </w:rPr>
        <w:t>ему</w:t>
      </w:r>
      <w:r w:rsidRPr="00DC1D0C">
        <w:rPr>
          <w:rFonts w:ascii="Times New Roman" w:hAnsi="Times New Roman"/>
          <w:sz w:val="24"/>
          <w:szCs w:val="24"/>
        </w:rPr>
        <w:t xml:space="preserve"> запрос;</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другие необходимые сведения.</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17. Запросы о проведении оперативно-розыскных мероприятий направляются учредителем муниципального учреждения или лицом, который такие полномочия предоставляет учредитель.</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18. Учредитель муниципального учреждения или лицо, которому такие полномочия предоставлены учредителем, обеспечивает:</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уведомление в письменной форме руководителя муниципального учреждения о начале в отношении его проверки в течение двух рабочих дней со дня получения соответствующего решения;</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проведение в случае обращения руководителя муниципального учреждения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муниципального учреждения, а при наличии уважительной причины - в срок, согласованный с руководителем муниципального учреждения.</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xml:space="preserve">19. По окончании проверки учредитель муниципального учреждения или лицо, которому такие полномочия предоставлены учредителем обязан ознакомить руководителя муниципального учреждения с результатами проверки. </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20. Руководитель муниципального учреждения вправе:</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давать пояснения в письменной форме в ходе проверки; а также по результатам проверки;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представлять дополнительные материалы и давать по ним пояснения в письменной форме;</w:t>
      </w:r>
      <w:r w:rsidRPr="00DC1D0C">
        <w:rPr>
          <w:rFonts w:ascii="Times New Roman" w:hAnsi="Times New Roman"/>
          <w:sz w:val="24"/>
          <w:szCs w:val="24"/>
        </w:rPr>
        <w:tab/>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21. Пояснения, указанные в пункте 13 Положения, приобщаются к материалам проверки.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22. На период проведения проверки руководитель муниципального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На период отстранения руководителя муниципального учреждения от занимаемой должности за ним сохраняется заработная плата.</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lastRenderedPageBreak/>
        <w:t>23. По результатам проверки учредитель муниципального учреждения или лицо, которому такие полномочия предоставлены учредителем, принимает одно из следующих решений:</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о назначении гражданина, претендующего на замещение должности руководителя муниципального учреждения, на должность руководителя;</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об отказе гражданину, претендующему на замещение должности руководителя муниципального учреждения, в назначении на должность руководителя;</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об отсутствии оснований для применения к руководителю муниципального учреждения мер юридической ответственности;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 о применении к руководителю муниципального учреждения мер юридической ответственности.</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25. Подлинники справок о доходах, об имуществе и обязательствах имущественного характера, поступивших к учредителю муниципального учреждения или лицу, которому такие полномочия предоставлены учредителем приобщ</w:t>
      </w:r>
      <w:r>
        <w:rPr>
          <w:rFonts w:ascii="Times New Roman" w:hAnsi="Times New Roman"/>
          <w:sz w:val="24"/>
          <w:szCs w:val="24"/>
        </w:rPr>
        <w:t>аются</w:t>
      </w:r>
      <w:r w:rsidRPr="00DC1D0C">
        <w:rPr>
          <w:rFonts w:ascii="Times New Roman" w:hAnsi="Times New Roman"/>
          <w:sz w:val="24"/>
          <w:szCs w:val="24"/>
        </w:rPr>
        <w:t xml:space="preserve"> к личным делам. </w:t>
      </w:r>
    </w:p>
    <w:p w:rsidR="008F065D" w:rsidRPr="00DC1D0C" w:rsidRDefault="008F065D" w:rsidP="00DC1D0C">
      <w:pPr>
        <w:widowControl w:val="0"/>
        <w:autoSpaceDE w:val="0"/>
        <w:autoSpaceDN w:val="0"/>
        <w:adjustRightInd w:val="0"/>
        <w:spacing w:after="0" w:line="240" w:lineRule="auto"/>
        <w:ind w:firstLine="567"/>
        <w:jc w:val="both"/>
        <w:rPr>
          <w:rFonts w:ascii="Times New Roman" w:hAnsi="Times New Roman"/>
          <w:sz w:val="24"/>
          <w:szCs w:val="24"/>
        </w:rPr>
      </w:pPr>
      <w:r w:rsidRPr="00DC1D0C">
        <w:rPr>
          <w:rFonts w:ascii="Times New Roman" w:hAnsi="Times New Roman"/>
          <w:sz w:val="24"/>
          <w:szCs w:val="24"/>
        </w:rPr>
        <w:t>26. Материалы проверки хранятся у учредителя муниципального учреждения или лица, которому такие полномочия предоставлены учредителем, в течении трех лет со дня ее окончания, после чего передаются в архив.</w:t>
      </w: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AB297E" w:rsidRDefault="00AB297E">
      <w:pPr>
        <w:spacing w:after="0" w:line="240" w:lineRule="auto"/>
        <w:rPr>
          <w:rFonts w:ascii="Arial" w:hAnsi="Arial" w:cs="Arial"/>
          <w:sz w:val="24"/>
          <w:szCs w:val="24"/>
        </w:rPr>
      </w:pPr>
      <w:r>
        <w:rPr>
          <w:rFonts w:ascii="Arial" w:hAnsi="Arial" w:cs="Arial"/>
          <w:sz w:val="24"/>
          <w:szCs w:val="24"/>
        </w:rPr>
        <w:br w:type="page"/>
      </w:r>
    </w:p>
    <w:p w:rsidR="008F065D" w:rsidRDefault="008F065D" w:rsidP="00D61CE4">
      <w:pPr>
        <w:widowControl w:val="0"/>
        <w:spacing w:after="0" w:line="240" w:lineRule="auto"/>
        <w:ind w:firstLine="567"/>
        <w:jc w:val="both"/>
        <w:rPr>
          <w:rFonts w:ascii="Arial" w:hAnsi="Arial" w:cs="Arial"/>
          <w:sz w:val="24"/>
          <w:szCs w:val="24"/>
        </w:rPr>
      </w:pPr>
    </w:p>
    <w:p w:rsidR="008F065D" w:rsidRPr="00CA41E7" w:rsidRDefault="008F065D" w:rsidP="00496922">
      <w:pPr>
        <w:pStyle w:val="ConsPlusNonformat"/>
        <w:widowControl/>
        <w:jc w:val="right"/>
        <w:rPr>
          <w:rFonts w:ascii="Times New Roman" w:hAnsi="Times New Roman"/>
        </w:rPr>
      </w:pPr>
      <w:r>
        <w:rPr>
          <w:rFonts w:ascii="Times New Roman" w:hAnsi="Times New Roman"/>
        </w:rPr>
        <w:t>ПРИЛОЖЕНИЕ 2</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к </w:t>
      </w:r>
      <w:r>
        <w:rPr>
          <w:rFonts w:ascii="Times New Roman" w:hAnsi="Times New Roman"/>
          <w:sz w:val="24"/>
          <w:szCs w:val="24"/>
        </w:rPr>
        <w:t>Постановлению</w:t>
      </w:r>
      <w:r w:rsidRPr="00676BCE">
        <w:rPr>
          <w:rFonts w:ascii="Times New Roman" w:hAnsi="Times New Roman"/>
          <w:sz w:val="24"/>
          <w:szCs w:val="24"/>
        </w:rPr>
        <w:t xml:space="preserve">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муниципального образования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Сенной округ № </w:t>
      </w:r>
      <w:r>
        <w:rPr>
          <w:rFonts w:ascii="Times New Roman" w:hAnsi="Times New Roman"/>
          <w:sz w:val="24"/>
          <w:szCs w:val="24"/>
        </w:rPr>
        <w:t>48</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от </w:t>
      </w:r>
      <w:r>
        <w:rPr>
          <w:rFonts w:ascii="Times New Roman" w:hAnsi="Times New Roman"/>
          <w:sz w:val="24"/>
          <w:szCs w:val="24"/>
        </w:rPr>
        <w:t>15.03.2013</w:t>
      </w:r>
      <w:r w:rsidRPr="00676BCE">
        <w:rPr>
          <w:rFonts w:ascii="Times New Roman" w:hAnsi="Times New Roman"/>
          <w:sz w:val="24"/>
          <w:szCs w:val="24"/>
        </w:rPr>
        <w:t xml:space="preserve"> года</w:t>
      </w:r>
    </w:p>
    <w:p w:rsidR="008F065D" w:rsidRPr="00CA41E7" w:rsidRDefault="008F065D" w:rsidP="00496922">
      <w:pPr>
        <w:autoSpaceDE w:val="0"/>
        <w:autoSpaceDN w:val="0"/>
        <w:adjustRightInd w:val="0"/>
        <w:spacing w:after="0" w:line="240" w:lineRule="auto"/>
        <w:jc w:val="right"/>
        <w:rPr>
          <w:rFonts w:ascii="Times New Roman" w:hAnsi="Times New Roman"/>
        </w:rPr>
      </w:pPr>
    </w:p>
    <w:p w:rsidR="008F065D" w:rsidRDefault="008F065D" w:rsidP="00496922">
      <w:pPr>
        <w:pStyle w:val="ConsPlusNonformat"/>
        <w:widowControl/>
      </w:pPr>
    </w:p>
    <w:p w:rsidR="008F065D" w:rsidRPr="00CA41E7" w:rsidRDefault="008F065D" w:rsidP="00496922">
      <w:pPr>
        <w:pStyle w:val="ConsPlusNonformat"/>
        <w:widowControl/>
        <w:rPr>
          <w:rFonts w:ascii="Times New Roman" w:hAnsi="Times New Roman" w:cs="Times New Roman"/>
          <w:sz w:val="22"/>
          <w:szCs w:val="22"/>
        </w:rPr>
      </w:pPr>
      <w:r>
        <w:t xml:space="preserve"> </w:t>
      </w:r>
      <w:r w:rsidRPr="00CA41E7">
        <w:rPr>
          <w:rFonts w:ascii="Times New Roman" w:hAnsi="Times New Roman" w:cs="Times New Roman"/>
          <w:sz w:val="22"/>
          <w:szCs w:val="22"/>
        </w:rPr>
        <w:t xml:space="preserve">В </w:t>
      </w:r>
      <w:r>
        <w:rPr>
          <w:rFonts w:ascii="Times New Roman" w:hAnsi="Times New Roman" w:cs="Times New Roman"/>
          <w:sz w:val="22"/>
          <w:szCs w:val="22"/>
        </w:rPr>
        <w:t xml:space="preserve">Администрацию  внутригородского </w:t>
      </w:r>
      <w:r w:rsidRPr="00CA41E7">
        <w:rPr>
          <w:rFonts w:ascii="Times New Roman" w:hAnsi="Times New Roman" w:cs="Times New Roman"/>
          <w:sz w:val="22"/>
          <w:szCs w:val="22"/>
        </w:rPr>
        <w:t xml:space="preserve"> муниципального образования </w:t>
      </w:r>
      <w:r>
        <w:rPr>
          <w:rFonts w:ascii="Times New Roman" w:hAnsi="Times New Roman" w:cs="Times New Roman"/>
          <w:sz w:val="22"/>
          <w:szCs w:val="22"/>
        </w:rPr>
        <w:t xml:space="preserve">Санкт-Петербурга муниципальный округ </w:t>
      </w:r>
      <w:r w:rsidRPr="00CA41E7">
        <w:rPr>
          <w:rFonts w:ascii="Times New Roman" w:hAnsi="Times New Roman" w:cs="Times New Roman"/>
          <w:sz w:val="22"/>
          <w:szCs w:val="22"/>
        </w:rPr>
        <w:t>Сенной округ</w:t>
      </w:r>
    </w:p>
    <w:p w:rsidR="008F065D" w:rsidRPr="00CA41E7" w:rsidRDefault="008F065D" w:rsidP="00496922">
      <w:pPr>
        <w:pStyle w:val="ConsPlusNonformat"/>
        <w:widowControl/>
        <w:rPr>
          <w:rFonts w:ascii="Times New Roman" w:hAnsi="Times New Roman" w:cs="Times New Roman"/>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СПРАВКА</w:t>
      </w:r>
    </w:p>
    <w:p w:rsidR="008F065D"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О доходах, об имуществе и обязательствах имущественного характера</w:t>
      </w:r>
      <w:r>
        <w:rPr>
          <w:rFonts w:ascii="Times New Roman" w:hAnsi="Times New Roman" w:cs="Times New Roman"/>
          <w:b/>
          <w:sz w:val="22"/>
          <w:szCs w:val="22"/>
        </w:rPr>
        <w:t xml:space="preserve"> лица, поступающего на работу на должность руководителя муниципального ____________________ учреждения </w:t>
      </w:r>
    </w:p>
    <w:p w:rsidR="008F065D" w:rsidRPr="003203A7" w:rsidRDefault="008F065D" w:rsidP="00496922">
      <w:pPr>
        <w:pStyle w:val="ConsPlusNonformat"/>
        <w:widowControl/>
        <w:jc w:val="center"/>
        <w:rPr>
          <w:rFonts w:ascii="Times New Roman" w:hAnsi="Times New Roman" w:cs="Times New Roman"/>
          <w:sz w:val="16"/>
          <w:szCs w:val="16"/>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3203A7">
        <w:rPr>
          <w:rFonts w:ascii="Times New Roman" w:hAnsi="Times New Roman" w:cs="Times New Roman"/>
          <w:sz w:val="16"/>
          <w:szCs w:val="16"/>
        </w:rPr>
        <w:t>(указать вид учреждения)</w:t>
      </w:r>
    </w:p>
    <w:p w:rsidR="008F065D" w:rsidRPr="000341D4" w:rsidRDefault="008F065D" w:rsidP="00496922">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w:t>
      </w:r>
    </w:p>
    <w:p w:rsidR="008F065D" w:rsidRDefault="008F065D" w:rsidP="00496922">
      <w:pPr>
        <w:pStyle w:val="ConsPlusNonformat"/>
        <w:widowControl/>
        <w:ind w:left="2832" w:firstLine="708"/>
        <w:rPr>
          <w:rFonts w:ascii="Times New Roman" w:hAnsi="Times New Roman" w:cs="Times New Roman"/>
          <w:sz w:val="22"/>
          <w:szCs w:val="22"/>
        </w:rPr>
      </w:pPr>
      <w:r>
        <w:rPr>
          <w:rFonts w:ascii="Times New Roman" w:hAnsi="Times New Roman" w:cs="Times New Roman"/>
          <w:sz w:val="22"/>
          <w:szCs w:val="22"/>
        </w:rPr>
        <w:t>(наименование учреждения)</w:t>
      </w:r>
    </w:p>
    <w:p w:rsidR="008F065D" w:rsidRPr="00CA41E7" w:rsidRDefault="008F065D"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Я, ____________________________________________________________________________________,</w:t>
      </w:r>
    </w:p>
    <w:p w:rsidR="008F065D" w:rsidRPr="000341D4" w:rsidRDefault="008F065D" w:rsidP="00496922">
      <w:pPr>
        <w:pStyle w:val="ConsPlusNonformat"/>
        <w:widowControl/>
        <w:ind w:left="2124" w:firstLine="708"/>
        <w:rPr>
          <w:rFonts w:ascii="Times New Roman" w:hAnsi="Times New Roman" w:cs="Times New Roman"/>
          <w:i/>
        </w:rPr>
      </w:pPr>
      <w:r w:rsidRPr="000341D4">
        <w:rPr>
          <w:rFonts w:ascii="Times New Roman" w:hAnsi="Times New Roman" w:cs="Times New Roman"/>
        </w:rPr>
        <w:t xml:space="preserve"> </w:t>
      </w:r>
      <w:r w:rsidRPr="000341D4">
        <w:rPr>
          <w:rFonts w:ascii="Times New Roman" w:hAnsi="Times New Roman" w:cs="Times New Roman"/>
          <w:i/>
        </w:rPr>
        <w:t>(фамилия, имя, отчество, дата рождения)</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______________________________________________________________________________________________________________________________________________________</w:t>
      </w:r>
      <w:r>
        <w:rPr>
          <w:rFonts w:ascii="Times New Roman" w:hAnsi="Times New Roman" w:cs="Times New Roman"/>
          <w:sz w:val="22"/>
          <w:szCs w:val="22"/>
        </w:rPr>
        <w:t>___</w:t>
      </w:r>
      <w:r w:rsidRPr="00CA41E7">
        <w:rPr>
          <w:rFonts w:ascii="Times New Roman" w:hAnsi="Times New Roman" w:cs="Times New Roman"/>
          <w:sz w:val="22"/>
          <w:szCs w:val="22"/>
        </w:rPr>
        <w:t>____________________,</w:t>
      </w:r>
    </w:p>
    <w:p w:rsidR="008F065D" w:rsidRPr="000341D4" w:rsidRDefault="008F065D" w:rsidP="00496922">
      <w:pPr>
        <w:pStyle w:val="ConsPlusNonformat"/>
        <w:widowControl/>
        <w:jc w:val="center"/>
        <w:rPr>
          <w:rFonts w:ascii="Times New Roman" w:hAnsi="Times New Roman" w:cs="Times New Roman"/>
          <w:i/>
        </w:rPr>
      </w:pPr>
      <w:r w:rsidRPr="000341D4">
        <w:rPr>
          <w:rFonts w:ascii="Times New Roman" w:hAnsi="Times New Roman" w:cs="Times New Roman"/>
          <w:i/>
        </w:rPr>
        <w:t>(</w:t>
      </w:r>
      <w:r>
        <w:rPr>
          <w:rFonts w:ascii="Times New Roman" w:hAnsi="Times New Roman" w:cs="Times New Roman"/>
          <w:i/>
        </w:rPr>
        <w:t xml:space="preserve">основное место работы, </w:t>
      </w:r>
      <w:r w:rsidRPr="000341D4">
        <w:rPr>
          <w:rFonts w:ascii="Times New Roman" w:hAnsi="Times New Roman" w:cs="Times New Roman"/>
          <w:i/>
        </w:rPr>
        <w:t>занимаемая должность</w:t>
      </w:r>
      <w:r>
        <w:rPr>
          <w:rFonts w:ascii="Times New Roman" w:hAnsi="Times New Roman" w:cs="Times New Roman"/>
          <w:i/>
        </w:rPr>
        <w:t xml:space="preserve"> или род занятий</w:t>
      </w:r>
      <w:r w:rsidRPr="000341D4">
        <w:rPr>
          <w:rFonts w:ascii="Times New Roman" w:hAnsi="Times New Roman" w:cs="Times New Roman"/>
          <w:i/>
        </w:rPr>
        <w:t>)</w:t>
      </w:r>
    </w:p>
    <w:p w:rsidR="008F065D" w:rsidRPr="00CA41E7" w:rsidRDefault="008F065D" w:rsidP="00496922">
      <w:pPr>
        <w:pStyle w:val="ConsPlusNonformat"/>
        <w:widowControl/>
        <w:jc w:val="both"/>
        <w:rPr>
          <w:rFonts w:ascii="Times New Roman" w:hAnsi="Times New Roman" w:cs="Times New Roman"/>
          <w:sz w:val="22"/>
          <w:szCs w:val="22"/>
        </w:rPr>
      </w:pPr>
      <w:r w:rsidRPr="00CA41E7">
        <w:rPr>
          <w:rFonts w:ascii="Times New Roman" w:hAnsi="Times New Roman" w:cs="Times New Roman"/>
          <w:sz w:val="22"/>
          <w:szCs w:val="22"/>
        </w:rPr>
        <w:t>проживающий по адресу: _________________________________________________</w:t>
      </w:r>
      <w:r>
        <w:rPr>
          <w:rFonts w:ascii="Times New Roman" w:hAnsi="Times New Roman" w:cs="Times New Roman"/>
          <w:sz w:val="22"/>
          <w:szCs w:val="22"/>
        </w:rPr>
        <w:t>____________</w:t>
      </w:r>
      <w:r w:rsidRPr="00CA41E7">
        <w:rPr>
          <w:rFonts w:ascii="Times New Roman" w:hAnsi="Times New Roman" w:cs="Times New Roman"/>
          <w:sz w:val="22"/>
          <w:szCs w:val="22"/>
        </w:rPr>
        <w:t>___</w:t>
      </w:r>
    </w:p>
    <w:p w:rsidR="008F065D" w:rsidRPr="000341D4" w:rsidRDefault="008F065D" w:rsidP="00496922">
      <w:pPr>
        <w:pStyle w:val="ConsPlusNonformat"/>
        <w:widowControl/>
        <w:ind w:left="2124" w:firstLine="708"/>
        <w:jc w:val="both"/>
        <w:rPr>
          <w:rFonts w:ascii="Times New Roman" w:hAnsi="Times New Roman" w:cs="Times New Roman"/>
          <w:i/>
        </w:rPr>
      </w:pPr>
      <w:r w:rsidRPr="000341D4">
        <w:rPr>
          <w:rFonts w:ascii="Times New Roman" w:hAnsi="Times New Roman" w:cs="Times New Roman"/>
          <w:i/>
        </w:rPr>
        <w:t xml:space="preserve"> (адрес места жительства)</w:t>
      </w:r>
    </w:p>
    <w:p w:rsidR="008F065D" w:rsidRPr="00CA41E7" w:rsidRDefault="008F065D" w:rsidP="00496922">
      <w:pPr>
        <w:pStyle w:val="ConsPlusNonformat"/>
        <w:widowControl/>
        <w:jc w:val="both"/>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сообщаю сведения </w:t>
      </w:r>
      <w:r>
        <w:rPr>
          <w:rFonts w:ascii="Times New Roman" w:hAnsi="Times New Roman" w:cs="Times New Roman"/>
          <w:sz w:val="22"/>
          <w:szCs w:val="22"/>
        </w:rPr>
        <w:t xml:space="preserve"> </w:t>
      </w:r>
      <w:r w:rsidRPr="00CA41E7">
        <w:rPr>
          <w:rFonts w:ascii="Times New Roman" w:hAnsi="Times New Roman" w:cs="Times New Roman"/>
          <w:sz w:val="22"/>
          <w:szCs w:val="22"/>
        </w:rPr>
        <w:t>о своих доходах за период с 1 января 20__ г.</w:t>
      </w:r>
      <w:r>
        <w:rPr>
          <w:rFonts w:ascii="Times New Roman" w:hAnsi="Times New Roman" w:cs="Times New Roman"/>
          <w:sz w:val="22"/>
          <w:szCs w:val="22"/>
        </w:rPr>
        <w:t xml:space="preserve"> </w:t>
      </w:r>
      <w:r w:rsidRPr="00CA41E7">
        <w:rPr>
          <w:rFonts w:ascii="Times New Roman" w:hAnsi="Times New Roman" w:cs="Times New Roman"/>
          <w:sz w:val="22"/>
          <w:szCs w:val="22"/>
        </w:rPr>
        <w:t>по 31 декабря 20__ г., об имуществе, принадлежащем мне на праве</w:t>
      </w:r>
      <w:r>
        <w:rPr>
          <w:rFonts w:ascii="Times New Roman" w:hAnsi="Times New Roman" w:cs="Times New Roman"/>
          <w:sz w:val="22"/>
          <w:szCs w:val="22"/>
        </w:rPr>
        <w:t xml:space="preserve"> </w:t>
      </w:r>
      <w:r w:rsidRPr="00CA41E7">
        <w:rPr>
          <w:rFonts w:ascii="Times New Roman" w:hAnsi="Times New Roman" w:cs="Times New Roman"/>
          <w:sz w:val="22"/>
          <w:szCs w:val="22"/>
        </w:rPr>
        <w:t>собственности, о вкладах в банках, ценных бумагах, об обязательствах</w:t>
      </w:r>
      <w:r>
        <w:rPr>
          <w:rFonts w:ascii="Times New Roman" w:hAnsi="Times New Roman" w:cs="Times New Roman"/>
          <w:sz w:val="22"/>
          <w:szCs w:val="22"/>
        </w:rPr>
        <w:t xml:space="preserve"> </w:t>
      </w:r>
      <w:r w:rsidRPr="00CA41E7">
        <w:rPr>
          <w:rFonts w:ascii="Times New Roman" w:hAnsi="Times New Roman" w:cs="Times New Roman"/>
          <w:sz w:val="22"/>
          <w:szCs w:val="22"/>
        </w:rPr>
        <w:t>имущественного характера по состоянию на конец отчетного периода (на</w:t>
      </w:r>
      <w:r>
        <w:rPr>
          <w:rFonts w:ascii="Times New Roman" w:hAnsi="Times New Roman" w:cs="Times New Roman"/>
          <w:sz w:val="22"/>
          <w:szCs w:val="22"/>
        </w:rPr>
        <w:t xml:space="preserve"> </w:t>
      </w:r>
      <w:r w:rsidRPr="00CA41E7">
        <w:rPr>
          <w:rFonts w:ascii="Times New Roman" w:hAnsi="Times New Roman" w:cs="Times New Roman"/>
          <w:sz w:val="22"/>
          <w:szCs w:val="22"/>
        </w:rPr>
        <w:t>отчетную дату):</w:t>
      </w:r>
    </w:p>
    <w:p w:rsidR="008F065D" w:rsidRDefault="008F065D"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Раздел 1. Сведения о доходах</w:t>
      </w:r>
      <w:r>
        <w:rPr>
          <w:rStyle w:val="afd"/>
          <w:rFonts w:ascii="Times New Roman" w:hAnsi="Times New Roman"/>
          <w:b/>
          <w:sz w:val="22"/>
          <w:szCs w:val="22"/>
        </w:rPr>
        <w:footnoteReference w:id="1"/>
      </w:r>
      <w:r w:rsidRPr="000341D4">
        <w:rPr>
          <w:rFonts w:ascii="Times New Roman" w:hAnsi="Times New Roman" w:cs="Times New Roman"/>
          <w:b/>
          <w:sz w:val="22"/>
          <w:szCs w:val="22"/>
        </w:rPr>
        <w:t xml:space="preserve"> </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9639" w:type="dxa"/>
        <w:tblInd w:w="70" w:type="dxa"/>
        <w:tblLayout w:type="fixed"/>
        <w:tblCellMar>
          <w:left w:w="70" w:type="dxa"/>
          <w:right w:w="70" w:type="dxa"/>
        </w:tblCellMar>
        <w:tblLook w:val="0000"/>
      </w:tblPr>
      <w:tblGrid>
        <w:gridCol w:w="540"/>
        <w:gridCol w:w="6123"/>
        <w:gridCol w:w="2976"/>
      </w:tblGrid>
      <w:tr w:rsidR="008F065D" w:rsidRPr="00CA41E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Вид дохода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Величина дохода</w:t>
            </w:r>
            <w:r>
              <w:rPr>
                <w:rStyle w:val="afd"/>
                <w:rFonts w:ascii="Times New Roman" w:hAnsi="Times New Roman"/>
                <w:sz w:val="22"/>
                <w:szCs w:val="22"/>
              </w:rPr>
              <w:footnoteReference w:id="2"/>
            </w:r>
            <w:r w:rsidRPr="00CA41E7">
              <w:rPr>
                <w:rFonts w:ascii="Times New Roman" w:hAnsi="Times New Roman" w:cs="Times New Roman"/>
                <w:sz w:val="22"/>
                <w:szCs w:val="22"/>
              </w:rPr>
              <w:t xml:space="preserve"> (руб.)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по основному месту работы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педагогической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научной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иной творческой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вкладов в банках и иных кредитных организациях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6</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ценных бумаг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7</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долей участия в коммерческих организациях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1636"/>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8</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spacing w:line="360" w:lineRule="auto"/>
              <w:rPr>
                <w:rFonts w:ascii="Times New Roman" w:hAnsi="Times New Roman" w:cs="Times New Roman"/>
                <w:sz w:val="22"/>
                <w:szCs w:val="22"/>
              </w:rPr>
            </w:pPr>
            <w:r w:rsidRPr="00CA41E7">
              <w:rPr>
                <w:rFonts w:ascii="Times New Roman" w:hAnsi="Times New Roman" w:cs="Times New Roman"/>
                <w:sz w:val="22"/>
                <w:szCs w:val="22"/>
              </w:rPr>
              <w:t xml:space="preserve">Иные доходы (указать вид дохода): </w:t>
            </w:r>
            <w:r w:rsidRPr="00CA41E7">
              <w:rPr>
                <w:rFonts w:ascii="Times New Roman" w:hAnsi="Times New Roman" w:cs="Times New Roman"/>
                <w:sz w:val="22"/>
                <w:szCs w:val="22"/>
              </w:rPr>
              <w:br/>
              <w:t xml:space="preserve">1) </w:t>
            </w:r>
            <w:r w:rsidRPr="00CA41E7">
              <w:rPr>
                <w:rFonts w:ascii="Times New Roman" w:hAnsi="Times New Roman" w:cs="Times New Roman"/>
                <w:sz w:val="22"/>
                <w:szCs w:val="22"/>
              </w:rPr>
              <w:br/>
              <w:t xml:space="preserve">2) </w:t>
            </w:r>
            <w:r w:rsidRPr="00CA41E7">
              <w:rPr>
                <w:rFonts w:ascii="Times New Roman" w:hAnsi="Times New Roman" w:cs="Times New Roman"/>
                <w:sz w:val="22"/>
                <w:szCs w:val="22"/>
              </w:rPr>
              <w:br/>
              <w:t xml:space="preserve">3)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9</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Итого доход за отчетный период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AB297E" w:rsidRDefault="00AB297E">
      <w:pPr>
        <w:spacing w:after="0" w:line="240" w:lineRule="auto"/>
      </w:pPr>
      <w:r>
        <w:br w:type="page"/>
      </w:r>
    </w:p>
    <w:p w:rsidR="00AB297E" w:rsidRDefault="00AB297E" w:rsidP="00496922">
      <w:pPr>
        <w:sectPr w:rsidR="00AB297E" w:rsidSect="00DC1D0C">
          <w:pgSz w:w="11906" w:h="16838"/>
          <w:pgMar w:top="567" w:right="567" w:bottom="567" w:left="1701" w:header="227" w:footer="227" w:gutter="0"/>
          <w:cols w:space="708"/>
          <w:docGrid w:linePitch="360"/>
        </w:sect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lastRenderedPageBreak/>
        <w:t>Раздел 2. Сведения об имуществе</w:t>
      </w:r>
    </w:p>
    <w:p w:rsidR="00AB297E" w:rsidRDefault="00AB297E" w:rsidP="00AB297E">
      <w:pPr>
        <w:pStyle w:val="ConsPlusNonformat"/>
        <w:widowControl/>
        <w:jc w:val="center"/>
        <w:rPr>
          <w:rFonts w:ascii="Times New Roman" w:hAnsi="Times New Roman" w:cs="Times New Roman"/>
          <w:b/>
          <w:sz w:val="22"/>
          <w:szCs w:val="22"/>
        </w:rPr>
      </w:pPr>
    </w:p>
    <w:p w:rsidR="008F065D" w:rsidRPr="00AB297E" w:rsidRDefault="008F065D" w:rsidP="00AB297E">
      <w:pPr>
        <w:pStyle w:val="ConsPlusNonformat"/>
        <w:widowControl/>
        <w:jc w:val="center"/>
        <w:rPr>
          <w:rFonts w:ascii="Times New Roman" w:hAnsi="Times New Roman" w:cs="Times New Roman"/>
          <w:b/>
          <w:sz w:val="22"/>
          <w:szCs w:val="22"/>
        </w:rPr>
      </w:pPr>
      <w:r w:rsidRPr="00AB297E">
        <w:rPr>
          <w:rFonts w:ascii="Times New Roman" w:hAnsi="Times New Roman" w:cs="Times New Roman"/>
          <w:b/>
          <w:sz w:val="22"/>
          <w:szCs w:val="22"/>
        </w:rPr>
        <w:t xml:space="preserve"> 2.1. Недвижимое имущество</w:t>
      </w:r>
    </w:p>
    <w:tbl>
      <w:tblPr>
        <w:tblW w:w="0" w:type="auto"/>
        <w:tblInd w:w="70" w:type="dxa"/>
        <w:tblLayout w:type="fixed"/>
        <w:tblCellMar>
          <w:left w:w="70" w:type="dxa"/>
          <w:right w:w="70" w:type="dxa"/>
        </w:tblCellMar>
        <w:tblLook w:val="0000"/>
      </w:tblPr>
      <w:tblGrid>
        <w:gridCol w:w="851"/>
        <w:gridCol w:w="4563"/>
        <w:gridCol w:w="3828"/>
        <w:gridCol w:w="4252"/>
        <w:gridCol w:w="1985"/>
      </w:tblGrid>
      <w:tr w:rsidR="008F065D" w:rsidRPr="0047788C" w:rsidTr="00AB297E">
        <w:trPr>
          <w:cantSplit/>
          <w:trHeight w:val="360"/>
        </w:trPr>
        <w:tc>
          <w:tcPr>
            <w:tcW w:w="851" w:type="dxa"/>
            <w:tcBorders>
              <w:top w:val="single" w:sz="6" w:space="0" w:color="auto"/>
              <w:left w:val="single" w:sz="6" w:space="0" w:color="auto"/>
              <w:bottom w:val="single" w:sz="6" w:space="0" w:color="auto"/>
              <w:right w:val="single" w:sz="6" w:space="0" w:color="auto"/>
            </w:tcBorders>
          </w:tcPr>
          <w:p w:rsidR="008F065D" w:rsidRPr="00AB297E" w:rsidRDefault="008F065D" w:rsidP="00AB297E">
            <w:pPr>
              <w:pStyle w:val="ConsPlusCell"/>
              <w:widowControl/>
              <w:rPr>
                <w:rFonts w:ascii="Times New Roman" w:hAnsi="Times New Roman" w:cs="Times New Roman"/>
                <w:sz w:val="24"/>
                <w:szCs w:val="24"/>
              </w:rPr>
            </w:pPr>
            <w:r w:rsidRPr="00AB297E">
              <w:rPr>
                <w:rFonts w:ascii="Times New Roman" w:hAnsi="Times New Roman" w:cs="Times New Roman"/>
                <w:sz w:val="24"/>
                <w:szCs w:val="24"/>
              </w:rPr>
              <w:t>N п/п</w:t>
            </w:r>
          </w:p>
        </w:tc>
        <w:tc>
          <w:tcPr>
            <w:tcW w:w="4563" w:type="dxa"/>
            <w:tcBorders>
              <w:top w:val="single" w:sz="6" w:space="0" w:color="auto"/>
              <w:left w:val="single" w:sz="6" w:space="0" w:color="auto"/>
              <w:bottom w:val="single" w:sz="6" w:space="0" w:color="auto"/>
              <w:right w:val="single" w:sz="6" w:space="0" w:color="auto"/>
            </w:tcBorders>
          </w:tcPr>
          <w:p w:rsidR="008F065D" w:rsidRPr="00AB297E" w:rsidRDefault="008F065D" w:rsidP="006A5C05">
            <w:pPr>
              <w:pStyle w:val="ConsPlusCell"/>
              <w:widowControl/>
              <w:rPr>
                <w:rFonts w:ascii="Times New Roman" w:hAnsi="Times New Roman" w:cs="Times New Roman"/>
                <w:sz w:val="24"/>
                <w:szCs w:val="24"/>
              </w:rPr>
            </w:pPr>
            <w:r w:rsidRPr="00AB297E">
              <w:rPr>
                <w:rFonts w:ascii="Times New Roman" w:hAnsi="Times New Roman" w:cs="Times New Roman"/>
                <w:sz w:val="24"/>
                <w:szCs w:val="24"/>
              </w:rPr>
              <w:t xml:space="preserve">Вид и наименование имущества </w:t>
            </w:r>
          </w:p>
        </w:tc>
        <w:tc>
          <w:tcPr>
            <w:tcW w:w="3828" w:type="dxa"/>
            <w:tcBorders>
              <w:top w:val="single" w:sz="6" w:space="0" w:color="auto"/>
              <w:left w:val="single" w:sz="6" w:space="0" w:color="auto"/>
              <w:bottom w:val="single" w:sz="6" w:space="0" w:color="auto"/>
              <w:right w:val="single" w:sz="6" w:space="0" w:color="auto"/>
            </w:tcBorders>
          </w:tcPr>
          <w:p w:rsidR="008F065D" w:rsidRPr="00AB297E" w:rsidRDefault="008F065D" w:rsidP="006A5C05">
            <w:pPr>
              <w:pStyle w:val="ConsPlusCell"/>
              <w:widowControl/>
              <w:rPr>
                <w:rFonts w:ascii="Times New Roman" w:hAnsi="Times New Roman" w:cs="Times New Roman"/>
                <w:sz w:val="24"/>
                <w:szCs w:val="24"/>
              </w:rPr>
            </w:pPr>
            <w:r w:rsidRPr="00AB297E">
              <w:rPr>
                <w:rFonts w:ascii="Times New Roman" w:hAnsi="Times New Roman" w:cs="Times New Roman"/>
                <w:sz w:val="24"/>
                <w:szCs w:val="24"/>
              </w:rPr>
              <w:t>Вид собственности</w:t>
            </w:r>
            <w:r w:rsidRPr="00AB297E">
              <w:rPr>
                <w:rStyle w:val="afd"/>
                <w:rFonts w:ascii="Times New Roman" w:hAnsi="Times New Roman"/>
                <w:sz w:val="24"/>
                <w:szCs w:val="24"/>
              </w:rPr>
              <w:footnoteReference w:id="3"/>
            </w:r>
            <w:r w:rsidRPr="00AB297E">
              <w:rPr>
                <w:rFonts w:ascii="Times New Roman" w:hAnsi="Times New Roman" w:cs="Times New Roman"/>
                <w:sz w:val="24"/>
                <w:szCs w:val="24"/>
              </w:rPr>
              <w:t xml:space="preserve"> </w:t>
            </w:r>
          </w:p>
        </w:tc>
        <w:tc>
          <w:tcPr>
            <w:tcW w:w="4252" w:type="dxa"/>
            <w:tcBorders>
              <w:top w:val="single" w:sz="6" w:space="0" w:color="auto"/>
              <w:left w:val="single" w:sz="6" w:space="0" w:color="auto"/>
              <w:bottom w:val="single" w:sz="6" w:space="0" w:color="auto"/>
              <w:right w:val="single" w:sz="6" w:space="0" w:color="auto"/>
            </w:tcBorders>
          </w:tcPr>
          <w:p w:rsidR="008F065D" w:rsidRPr="00AB297E" w:rsidRDefault="008F065D" w:rsidP="006A5C05">
            <w:pPr>
              <w:pStyle w:val="ConsPlusCell"/>
              <w:widowControl/>
              <w:rPr>
                <w:rFonts w:ascii="Times New Roman" w:hAnsi="Times New Roman" w:cs="Times New Roman"/>
                <w:sz w:val="24"/>
                <w:szCs w:val="24"/>
              </w:rPr>
            </w:pPr>
            <w:r w:rsidRPr="00AB297E">
              <w:rPr>
                <w:rFonts w:ascii="Times New Roman" w:hAnsi="Times New Roman" w:cs="Times New Roman"/>
                <w:sz w:val="24"/>
                <w:szCs w:val="24"/>
              </w:rPr>
              <w:t xml:space="preserve">Место нахождения (адрес) </w:t>
            </w:r>
          </w:p>
        </w:tc>
        <w:tc>
          <w:tcPr>
            <w:tcW w:w="1985" w:type="dxa"/>
            <w:tcBorders>
              <w:top w:val="single" w:sz="6" w:space="0" w:color="auto"/>
              <w:left w:val="single" w:sz="6" w:space="0" w:color="auto"/>
              <w:bottom w:val="single" w:sz="6" w:space="0" w:color="auto"/>
              <w:right w:val="single" w:sz="6" w:space="0" w:color="auto"/>
            </w:tcBorders>
          </w:tcPr>
          <w:p w:rsidR="008F065D" w:rsidRPr="00AB297E" w:rsidRDefault="008F065D" w:rsidP="006A5C05">
            <w:pPr>
              <w:pStyle w:val="ConsPlusCell"/>
              <w:widowControl/>
              <w:rPr>
                <w:rFonts w:ascii="Times New Roman" w:hAnsi="Times New Roman" w:cs="Times New Roman"/>
                <w:sz w:val="24"/>
                <w:szCs w:val="24"/>
              </w:rPr>
            </w:pPr>
            <w:r w:rsidRPr="00AB297E">
              <w:rPr>
                <w:rFonts w:ascii="Times New Roman" w:hAnsi="Times New Roman" w:cs="Times New Roman"/>
                <w:sz w:val="24"/>
                <w:szCs w:val="24"/>
              </w:rPr>
              <w:t>Площадь (кв. м)</w:t>
            </w:r>
          </w:p>
        </w:tc>
      </w:tr>
      <w:tr w:rsidR="008F065D" w:rsidRPr="0047788C" w:rsidTr="00AB297E">
        <w:trPr>
          <w:cantSplit/>
          <w:trHeight w:val="240"/>
        </w:trPr>
        <w:tc>
          <w:tcPr>
            <w:tcW w:w="85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198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r>
      <w:tr w:rsidR="008F065D" w:rsidRPr="0047788C" w:rsidTr="00AB297E">
        <w:trPr>
          <w:cantSplit/>
          <w:trHeight w:val="1345"/>
        </w:trPr>
        <w:tc>
          <w:tcPr>
            <w:tcW w:w="85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Земельные участки</w:t>
            </w:r>
            <w:r w:rsidRPr="0047788C">
              <w:rPr>
                <w:rStyle w:val="afd"/>
                <w:rFonts w:ascii="Times New Roman" w:hAnsi="Times New Roman"/>
                <w:sz w:val="28"/>
                <w:szCs w:val="28"/>
              </w:rPr>
              <w:footnoteReference w:id="4"/>
            </w:r>
            <w:r w:rsidRPr="0047788C">
              <w:rPr>
                <w:rFonts w:ascii="Times New Roman" w:hAnsi="Times New Roman" w:cs="Times New Roman"/>
                <w:sz w:val="28"/>
                <w:szCs w:val="28"/>
              </w:rPr>
              <w:t xml:space="preserve">: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1353"/>
        </w:trPr>
        <w:tc>
          <w:tcPr>
            <w:tcW w:w="85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Жилые дома: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1219"/>
        </w:trPr>
        <w:tc>
          <w:tcPr>
            <w:tcW w:w="85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Квартиры: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1225"/>
        </w:trPr>
        <w:tc>
          <w:tcPr>
            <w:tcW w:w="85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Дачи: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1217"/>
        </w:trPr>
        <w:tc>
          <w:tcPr>
            <w:tcW w:w="85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Гаражи: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600"/>
        </w:trPr>
        <w:tc>
          <w:tcPr>
            <w:tcW w:w="85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Иное недвижимое имущество:</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AB297E">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Default="008F065D" w:rsidP="00496922">
      <w:pPr>
        <w:pStyle w:val="ConsPlusNonformat"/>
        <w:widowControl/>
        <w:jc w:val="center"/>
        <w:rPr>
          <w:rFonts w:ascii="Times New Roman" w:hAnsi="Times New Roman" w:cs="Times New Roman"/>
          <w:b/>
          <w:sz w:val="22"/>
          <w:szCs w:val="22"/>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2.2. Транспортные средства</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0" w:type="auto"/>
        <w:tblInd w:w="70" w:type="dxa"/>
        <w:tblLayout w:type="fixed"/>
        <w:tblCellMar>
          <w:left w:w="70" w:type="dxa"/>
          <w:right w:w="70" w:type="dxa"/>
        </w:tblCellMar>
        <w:tblLook w:val="0000"/>
      </w:tblPr>
      <w:tblGrid>
        <w:gridCol w:w="540"/>
        <w:gridCol w:w="5839"/>
        <w:gridCol w:w="4536"/>
        <w:gridCol w:w="4253"/>
      </w:tblGrid>
      <w:tr w:rsidR="008F065D" w:rsidRPr="0047788C"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N </w:t>
            </w:r>
            <w:r w:rsidRPr="0047788C">
              <w:rPr>
                <w:rFonts w:ascii="Times New Roman" w:hAnsi="Times New Roman" w:cs="Times New Roman"/>
                <w:sz w:val="28"/>
                <w:szCs w:val="28"/>
              </w:rPr>
              <w:br/>
              <w:t>п/п</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Вид и марка транспортного средства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Вид собственности</w:t>
            </w:r>
            <w:r w:rsidRPr="0047788C">
              <w:rPr>
                <w:rStyle w:val="afd"/>
                <w:rFonts w:ascii="Times New Roman" w:hAnsi="Times New Roman"/>
                <w:sz w:val="28"/>
                <w:szCs w:val="28"/>
              </w:rPr>
              <w:footnoteReference w:id="5"/>
            </w:r>
            <w:r w:rsidRPr="0047788C">
              <w:rPr>
                <w:rFonts w:ascii="Times New Roman" w:hAnsi="Times New Roman" w:cs="Times New Roman"/>
                <w:sz w:val="28"/>
                <w:szCs w:val="28"/>
              </w:rPr>
              <w:t xml:space="preserve"> </w:t>
            </w: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Место регистрации</w:t>
            </w:r>
          </w:p>
        </w:tc>
      </w:tr>
      <w:tr w:rsidR="008F065D" w:rsidRPr="0047788C"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spacing w:line="360" w:lineRule="auto"/>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spacing w:line="360" w:lineRule="auto"/>
              <w:rPr>
                <w:rFonts w:ascii="Times New Roman" w:hAnsi="Times New Roman" w:cs="Times New Roman"/>
                <w:sz w:val="28"/>
                <w:szCs w:val="28"/>
              </w:rPr>
            </w:pPr>
            <w:r w:rsidRPr="0047788C">
              <w:rPr>
                <w:rFonts w:ascii="Times New Roman" w:hAnsi="Times New Roman" w:cs="Times New Roman"/>
                <w:sz w:val="28"/>
                <w:szCs w:val="28"/>
              </w:rPr>
              <w:t xml:space="preserve">Автомобили легковые: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p>
          <w:p w:rsidR="008F065D" w:rsidRPr="0047788C" w:rsidRDefault="008F065D" w:rsidP="006A5C05">
            <w:pPr>
              <w:pStyle w:val="ConsPlusCell"/>
              <w:widowControl/>
              <w:spacing w:line="360" w:lineRule="auto"/>
              <w:rPr>
                <w:rFonts w:ascii="Times New Roman" w:hAnsi="Times New Roman" w:cs="Times New Roman"/>
                <w:sz w:val="28"/>
                <w:szCs w:val="28"/>
              </w:rPr>
            </w:pPr>
            <w:r w:rsidRPr="0047788C">
              <w:rPr>
                <w:rFonts w:ascii="Times New Roman" w:hAnsi="Times New Roman" w:cs="Times New Roman"/>
                <w:sz w:val="28"/>
                <w:szCs w:val="28"/>
              </w:rPr>
              <w:t>3)</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spacing w:line="360" w:lineRule="auto"/>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spacing w:line="360" w:lineRule="auto"/>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Автомобили грузовые: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Автоприцепы: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Мототранспортные средства: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Сельскохозяйственная техника: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Водный транспорт: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7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Воздушный транспорт: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8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Иные транспортные средства: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Pr="0047788C" w:rsidRDefault="008F065D" w:rsidP="00496922">
      <w:pPr>
        <w:autoSpaceDE w:val="0"/>
        <w:autoSpaceDN w:val="0"/>
        <w:adjustRightInd w:val="0"/>
        <w:spacing w:after="0" w:line="240" w:lineRule="auto"/>
        <w:jc w:val="both"/>
        <w:rPr>
          <w:rFonts w:ascii="Times New Roman" w:hAnsi="Times New Roman"/>
          <w:sz w:val="28"/>
          <w:szCs w:val="28"/>
        </w:rPr>
      </w:pPr>
    </w:p>
    <w:p w:rsidR="00AB297E" w:rsidRDefault="00AB297E">
      <w:pPr>
        <w:spacing w:after="0" w:line="240" w:lineRule="auto"/>
        <w:rPr>
          <w:rFonts w:ascii="Times New Roman" w:eastAsia="Times New Roman" w:hAnsi="Times New Roman"/>
          <w:b/>
          <w:lang w:eastAsia="ru-RU"/>
        </w:rPr>
      </w:pPr>
      <w:r>
        <w:rPr>
          <w:rFonts w:ascii="Times New Roman" w:hAnsi="Times New Roman"/>
          <w:b/>
        </w:rPr>
        <w:br w:type="page"/>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lastRenderedPageBreak/>
        <w:t>Раздел 3. Сведения о денежных средствах, находящихся на счетах в банках</w:t>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и иных кредитных организациях</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15168" w:type="dxa"/>
        <w:tblInd w:w="70" w:type="dxa"/>
        <w:tblLayout w:type="fixed"/>
        <w:tblCellMar>
          <w:left w:w="70" w:type="dxa"/>
          <w:right w:w="70" w:type="dxa"/>
        </w:tblCellMar>
        <w:tblLook w:val="0000"/>
      </w:tblPr>
      <w:tblGrid>
        <w:gridCol w:w="540"/>
        <w:gridCol w:w="4563"/>
        <w:gridCol w:w="3544"/>
        <w:gridCol w:w="2268"/>
        <w:gridCol w:w="2126"/>
        <w:gridCol w:w="2127"/>
      </w:tblGrid>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N </w:t>
            </w:r>
            <w:r w:rsidRPr="0047788C">
              <w:rPr>
                <w:rFonts w:ascii="Times New Roman" w:hAnsi="Times New Roman" w:cs="Times New Roman"/>
                <w:sz w:val="28"/>
                <w:szCs w:val="28"/>
              </w:rPr>
              <w:br/>
              <w:t>п/п</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Наименование и адрес  банка или иной кредитной организации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Вид и валюта счета</w:t>
            </w:r>
            <w:r w:rsidRPr="0047788C">
              <w:rPr>
                <w:rStyle w:val="afd"/>
                <w:rFonts w:ascii="Times New Roman" w:hAnsi="Times New Roman"/>
                <w:sz w:val="28"/>
                <w:szCs w:val="28"/>
              </w:rPr>
              <w:footnoteReference w:id="6"/>
            </w:r>
            <w:r w:rsidRPr="0047788C">
              <w:rPr>
                <w:rFonts w:ascii="Times New Roman" w:hAnsi="Times New Roman" w:cs="Times New Roman"/>
                <w:sz w:val="28"/>
                <w:szCs w:val="28"/>
              </w:rPr>
              <w:t xml:space="preserve"> </w:t>
            </w: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Дата открытия счета </w:t>
            </w: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Номер счета</w:t>
            </w: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Остаток  на счете</w:t>
            </w:r>
            <w:r w:rsidRPr="0047788C">
              <w:rPr>
                <w:rStyle w:val="afd"/>
                <w:rFonts w:ascii="Times New Roman" w:hAnsi="Times New Roman"/>
                <w:sz w:val="28"/>
                <w:szCs w:val="28"/>
              </w:rPr>
              <w:footnoteReference w:id="7"/>
            </w:r>
            <w:r w:rsidRPr="0047788C">
              <w:rPr>
                <w:rFonts w:ascii="Times New Roman" w:hAnsi="Times New Roman" w:cs="Times New Roman"/>
                <w:sz w:val="28"/>
                <w:szCs w:val="28"/>
              </w:rPr>
              <w:t xml:space="preserve"> (руб.) </w:t>
            </w:r>
          </w:p>
        </w:tc>
      </w:tr>
      <w:tr w:rsidR="008F065D" w:rsidRPr="0047788C"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r>
      <w:tr w:rsidR="008F065D" w:rsidRPr="0047788C" w:rsidTr="00AB297E">
        <w:trPr>
          <w:cantSplit/>
          <w:trHeight w:val="549"/>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608"/>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546"/>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426"/>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4. Сведения о ценных бумагах</w:t>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4.1. Акции и иное участие в коммерческих организациях</w:t>
      </w:r>
    </w:p>
    <w:p w:rsidR="008F065D" w:rsidRPr="00CA41E7" w:rsidRDefault="008F065D" w:rsidP="00496922">
      <w:pPr>
        <w:autoSpaceDE w:val="0"/>
        <w:autoSpaceDN w:val="0"/>
        <w:adjustRightInd w:val="0"/>
        <w:spacing w:after="0" w:line="240" w:lineRule="auto"/>
        <w:jc w:val="both"/>
        <w:rPr>
          <w:rFonts w:ascii="Times New Roman" w:hAnsi="Times New Roman"/>
        </w:rPr>
      </w:pPr>
    </w:p>
    <w:tbl>
      <w:tblPr>
        <w:tblW w:w="15168" w:type="dxa"/>
        <w:tblInd w:w="70" w:type="dxa"/>
        <w:tblLayout w:type="fixed"/>
        <w:tblCellMar>
          <w:left w:w="70" w:type="dxa"/>
          <w:right w:w="70" w:type="dxa"/>
        </w:tblCellMar>
        <w:tblLook w:val="0000"/>
      </w:tblPr>
      <w:tblGrid>
        <w:gridCol w:w="540"/>
        <w:gridCol w:w="3996"/>
        <w:gridCol w:w="3402"/>
        <w:gridCol w:w="2410"/>
        <w:gridCol w:w="1985"/>
        <w:gridCol w:w="2835"/>
      </w:tblGrid>
      <w:tr w:rsidR="008F065D" w:rsidRPr="00CA41E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399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Наименование и </w:t>
            </w:r>
            <w:r>
              <w:rPr>
                <w:rFonts w:ascii="Times New Roman" w:hAnsi="Times New Roman" w:cs="Times New Roman"/>
                <w:sz w:val="22"/>
                <w:szCs w:val="22"/>
              </w:rPr>
              <w:t xml:space="preserve"> </w:t>
            </w:r>
            <w:r w:rsidRPr="00CA41E7">
              <w:rPr>
                <w:rFonts w:ascii="Times New Roman" w:hAnsi="Times New Roman" w:cs="Times New Roman"/>
                <w:sz w:val="22"/>
                <w:szCs w:val="22"/>
              </w:rPr>
              <w:t>организационно-правовая</w:t>
            </w:r>
            <w:r>
              <w:rPr>
                <w:rFonts w:ascii="Times New Roman" w:hAnsi="Times New Roman" w:cs="Times New Roman"/>
                <w:sz w:val="22"/>
                <w:szCs w:val="22"/>
              </w:rPr>
              <w:t xml:space="preserve"> </w:t>
            </w:r>
            <w:r w:rsidRPr="00CA41E7">
              <w:rPr>
                <w:rFonts w:ascii="Times New Roman" w:hAnsi="Times New Roman" w:cs="Times New Roman"/>
                <w:sz w:val="22"/>
                <w:szCs w:val="22"/>
              </w:rPr>
              <w:t>форма организации</w:t>
            </w:r>
            <w:r>
              <w:rPr>
                <w:rStyle w:val="afd"/>
                <w:rFonts w:ascii="Times New Roman" w:hAnsi="Times New Roman"/>
                <w:sz w:val="22"/>
                <w:szCs w:val="22"/>
              </w:rPr>
              <w:footnoteReference w:id="8"/>
            </w:r>
            <w:r w:rsidRPr="00CA41E7">
              <w:rPr>
                <w:rFonts w:ascii="Times New Roman" w:hAnsi="Times New Roman" w:cs="Times New Roman"/>
                <w:sz w:val="22"/>
                <w:szCs w:val="22"/>
              </w:rPr>
              <w:t xml:space="preserve"> </w:t>
            </w:r>
          </w:p>
        </w:tc>
        <w:tc>
          <w:tcPr>
            <w:tcW w:w="340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Место нахождения организации (адрес) </w:t>
            </w:r>
          </w:p>
        </w:tc>
        <w:tc>
          <w:tcPr>
            <w:tcW w:w="241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Уставный капитал</w:t>
            </w:r>
            <w:r>
              <w:rPr>
                <w:rStyle w:val="afd"/>
                <w:rFonts w:ascii="Times New Roman" w:hAnsi="Times New Roman"/>
                <w:sz w:val="22"/>
                <w:szCs w:val="22"/>
              </w:rPr>
              <w:footnoteReference w:id="9"/>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(руб.) </w:t>
            </w:r>
          </w:p>
        </w:tc>
        <w:tc>
          <w:tcPr>
            <w:tcW w:w="19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Доля участия</w:t>
            </w:r>
            <w:r>
              <w:rPr>
                <w:rStyle w:val="afd"/>
                <w:rFonts w:ascii="Times New Roman" w:hAnsi="Times New Roman"/>
                <w:sz w:val="22"/>
                <w:szCs w:val="22"/>
              </w:rPr>
              <w:footnoteReference w:id="10"/>
            </w:r>
            <w:r>
              <w:rPr>
                <w:rFonts w:ascii="Times New Roman" w:hAnsi="Times New Roman" w:cs="Times New Roman"/>
                <w:sz w:val="22"/>
                <w:szCs w:val="22"/>
              </w:rPr>
              <w:t xml:space="preserve"> </w:t>
            </w:r>
          </w:p>
        </w:tc>
        <w:tc>
          <w:tcPr>
            <w:tcW w:w="283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Основание участия</w:t>
            </w:r>
            <w:r>
              <w:rPr>
                <w:rStyle w:val="afd"/>
                <w:rFonts w:ascii="Times New Roman" w:hAnsi="Times New Roman"/>
                <w:sz w:val="22"/>
                <w:szCs w:val="22"/>
              </w:rPr>
              <w:footnoteReference w:id="11"/>
            </w:r>
          </w:p>
        </w:tc>
      </w:tr>
      <w:tr w:rsidR="008F065D" w:rsidRPr="00CA41E7" w:rsidTr="006A5C05">
        <w:trPr>
          <w:cantSplit/>
          <w:trHeight w:val="323"/>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1</w:t>
            </w:r>
          </w:p>
        </w:tc>
        <w:tc>
          <w:tcPr>
            <w:tcW w:w="399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340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241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19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6 </w:t>
            </w:r>
          </w:p>
        </w:tc>
      </w:tr>
      <w:tr w:rsidR="008F065D" w:rsidRPr="00CA41E7" w:rsidTr="006A5C05">
        <w:trPr>
          <w:cantSplit/>
          <w:trHeight w:val="1108"/>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399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41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19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AB297E">
        <w:trPr>
          <w:cantSplit/>
          <w:trHeight w:val="545"/>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399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41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19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4.2. Иные ценные бумаги</w:t>
      </w:r>
    </w:p>
    <w:tbl>
      <w:tblPr>
        <w:tblW w:w="15309" w:type="dxa"/>
        <w:tblInd w:w="70" w:type="dxa"/>
        <w:tblLayout w:type="fixed"/>
        <w:tblCellMar>
          <w:left w:w="70" w:type="dxa"/>
          <w:right w:w="70" w:type="dxa"/>
        </w:tblCellMar>
        <w:tblLook w:val="0000"/>
      </w:tblPr>
      <w:tblGrid>
        <w:gridCol w:w="540"/>
        <w:gridCol w:w="1485"/>
        <w:gridCol w:w="3645"/>
        <w:gridCol w:w="3969"/>
        <w:gridCol w:w="2552"/>
        <w:gridCol w:w="3118"/>
      </w:tblGrid>
      <w:tr w:rsidR="008F065D" w:rsidRPr="00CA41E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14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Вид ценной</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бумаги </w:t>
            </w:r>
            <w:r>
              <w:rPr>
                <w:rStyle w:val="afd"/>
                <w:rFonts w:ascii="Times New Roman" w:hAnsi="Times New Roman"/>
                <w:sz w:val="22"/>
                <w:szCs w:val="22"/>
              </w:rPr>
              <w:footnoteReference w:id="12"/>
            </w:r>
          </w:p>
        </w:tc>
        <w:tc>
          <w:tcPr>
            <w:tcW w:w="364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Лицо, выпустившее ценную бумагу </w:t>
            </w:r>
          </w:p>
        </w:tc>
        <w:tc>
          <w:tcPr>
            <w:tcW w:w="3969"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Номинальная величина обязательства</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(руб.) </w:t>
            </w:r>
          </w:p>
        </w:tc>
        <w:tc>
          <w:tcPr>
            <w:tcW w:w="255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Общее количество</w:t>
            </w:r>
          </w:p>
        </w:tc>
        <w:tc>
          <w:tcPr>
            <w:tcW w:w="3118"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Общая стоимость</w:t>
            </w:r>
            <w:r>
              <w:rPr>
                <w:rFonts w:ascii="Times New Roman" w:hAnsi="Times New Roman" w:cs="Times New Roman"/>
                <w:sz w:val="22"/>
                <w:szCs w:val="22"/>
              </w:rPr>
              <w:t xml:space="preserve"> </w:t>
            </w:r>
            <w:r>
              <w:rPr>
                <w:rStyle w:val="afd"/>
                <w:rFonts w:ascii="Times New Roman" w:hAnsi="Times New Roman"/>
                <w:sz w:val="22"/>
                <w:szCs w:val="22"/>
              </w:rPr>
              <w:footnoteReference w:id="13"/>
            </w:r>
            <w:r w:rsidRPr="00CA41E7">
              <w:rPr>
                <w:rFonts w:ascii="Times New Roman" w:hAnsi="Times New Roman" w:cs="Times New Roman"/>
                <w:sz w:val="22"/>
                <w:szCs w:val="22"/>
              </w:rPr>
              <w:t xml:space="preserve">(руб.) </w:t>
            </w:r>
          </w:p>
        </w:tc>
      </w:tr>
      <w:tr w:rsidR="008F065D" w:rsidRPr="00CA41E7" w:rsidTr="006A5C05">
        <w:trPr>
          <w:cantSplit/>
          <w:trHeight w:val="308"/>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3969"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255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3118"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6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64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969"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55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118"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64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969"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55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118"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Итого по разделу 4 "Сведения о ценных бумагах" суммарная</w:t>
      </w:r>
      <w:r>
        <w:rPr>
          <w:rFonts w:ascii="Times New Roman" w:hAnsi="Times New Roman" w:cs="Times New Roman"/>
          <w:sz w:val="22"/>
          <w:szCs w:val="22"/>
        </w:rPr>
        <w:t xml:space="preserve"> </w:t>
      </w:r>
      <w:r w:rsidRPr="00CA41E7">
        <w:rPr>
          <w:rFonts w:ascii="Times New Roman" w:hAnsi="Times New Roman" w:cs="Times New Roman"/>
          <w:sz w:val="22"/>
          <w:szCs w:val="22"/>
        </w:rPr>
        <w:t>декларированная стоимость ценных бумаг, включая доли участия в коммерческих</w:t>
      </w:r>
      <w:r>
        <w:rPr>
          <w:rFonts w:ascii="Times New Roman" w:hAnsi="Times New Roman" w:cs="Times New Roman"/>
          <w:sz w:val="22"/>
          <w:szCs w:val="22"/>
        </w:rPr>
        <w:t xml:space="preserve"> </w:t>
      </w:r>
      <w:r w:rsidRPr="00CA41E7">
        <w:rPr>
          <w:rFonts w:ascii="Times New Roman" w:hAnsi="Times New Roman" w:cs="Times New Roman"/>
          <w:sz w:val="22"/>
          <w:szCs w:val="22"/>
        </w:rPr>
        <w:t>организациях (руб.), _______</w:t>
      </w:r>
      <w:r>
        <w:rPr>
          <w:rFonts w:ascii="Times New Roman" w:hAnsi="Times New Roman" w:cs="Times New Roman"/>
          <w:sz w:val="22"/>
          <w:szCs w:val="22"/>
        </w:rPr>
        <w:t>__________________</w:t>
      </w:r>
      <w:r w:rsidRPr="00CA41E7">
        <w:rPr>
          <w:rFonts w:ascii="Times New Roman" w:hAnsi="Times New Roman" w:cs="Times New Roman"/>
          <w:sz w:val="22"/>
          <w:szCs w:val="22"/>
        </w:rPr>
        <w:t>___</w:t>
      </w:r>
      <w:r>
        <w:rPr>
          <w:rFonts w:ascii="Times New Roman" w:hAnsi="Times New Roman" w:cs="Times New Roman"/>
          <w:sz w:val="22"/>
          <w:szCs w:val="22"/>
        </w:rPr>
        <w:t>_________________________________________________________________</w:t>
      </w:r>
      <w:r w:rsidRPr="00CA41E7">
        <w:rPr>
          <w:rFonts w:ascii="Times New Roman" w:hAnsi="Times New Roman" w:cs="Times New Roman"/>
          <w:sz w:val="22"/>
          <w:szCs w:val="22"/>
        </w:rPr>
        <w:t>_</w:t>
      </w:r>
    </w:p>
    <w:p w:rsidR="008F065D" w:rsidRPr="00CA41E7" w:rsidRDefault="008F065D" w:rsidP="00496922">
      <w:pPr>
        <w:pStyle w:val="ConsPlusNonformat"/>
        <w:widowControl/>
        <w:rPr>
          <w:rFonts w:ascii="Times New Roman" w:hAnsi="Times New Roman" w:cs="Times New Roman"/>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5. Сведения об обязательствах имущественного характера</w:t>
      </w:r>
    </w:p>
    <w:p w:rsidR="008F065D" w:rsidRPr="00CA41E7" w:rsidRDefault="008F065D"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5.1. Объекты недвижимого имущества, находящиеся в пользовании </w:t>
      </w:r>
      <w:r>
        <w:rPr>
          <w:rStyle w:val="afd"/>
          <w:rFonts w:ascii="Times New Roman" w:hAnsi="Times New Roman"/>
          <w:sz w:val="22"/>
          <w:szCs w:val="22"/>
        </w:rPr>
        <w:footnoteReference w:id="14"/>
      </w:r>
    </w:p>
    <w:tbl>
      <w:tblPr>
        <w:tblW w:w="15451" w:type="dxa"/>
        <w:tblInd w:w="70" w:type="dxa"/>
        <w:tblLayout w:type="fixed"/>
        <w:tblCellMar>
          <w:left w:w="70" w:type="dxa"/>
          <w:right w:w="70" w:type="dxa"/>
        </w:tblCellMar>
        <w:tblLook w:val="0000"/>
      </w:tblPr>
      <w:tblGrid>
        <w:gridCol w:w="540"/>
        <w:gridCol w:w="3571"/>
        <w:gridCol w:w="2835"/>
        <w:gridCol w:w="3544"/>
        <w:gridCol w:w="3402"/>
        <w:gridCol w:w="1559"/>
      </w:tblGrid>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N </w:t>
            </w:r>
            <w:r w:rsidRPr="0047788C">
              <w:rPr>
                <w:rFonts w:ascii="Times New Roman" w:hAnsi="Times New Roman" w:cs="Times New Roman"/>
                <w:sz w:val="28"/>
                <w:szCs w:val="28"/>
              </w:rPr>
              <w:br/>
              <w:t>п/п</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Вид имущества</w:t>
            </w:r>
            <w:r w:rsidRPr="0047788C">
              <w:rPr>
                <w:rStyle w:val="afd"/>
                <w:rFonts w:ascii="Times New Roman" w:hAnsi="Times New Roman"/>
                <w:sz w:val="28"/>
                <w:szCs w:val="28"/>
              </w:rPr>
              <w:footnoteReference w:id="15"/>
            </w:r>
            <w:r w:rsidRPr="0047788C">
              <w:rPr>
                <w:rFonts w:ascii="Times New Roman" w:hAnsi="Times New Roman" w:cs="Times New Roman"/>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Вид и сроки пользования </w:t>
            </w:r>
            <w:r w:rsidRPr="0047788C">
              <w:rPr>
                <w:rStyle w:val="afd"/>
                <w:rFonts w:ascii="Times New Roman" w:hAnsi="Times New Roman"/>
                <w:sz w:val="28"/>
                <w:szCs w:val="28"/>
              </w:rPr>
              <w:footnoteReference w:id="16"/>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Основание пользования</w:t>
            </w:r>
            <w:r w:rsidRPr="0047788C">
              <w:rPr>
                <w:rStyle w:val="afd"/>
                <w:rFonts w:ascii="Times New Roman" w:hAnsi="Times New Roman"/>
                <w:sz w:val="28"/>
                <w:szCs w:val="28"/>
              </w:rPr>
              <w:footnoteReference w:id="17"/>
            </w:r>
            <w:r w:rsidRPr="0047788C">
              <w:rPr>
                <w:rFonts w:ascii="Times New Roman" w:hAnsi="Times New Roman" w:cs="Times New Roman"/>
                <w:sz w:val="28"/>
                <w:szCs w:val="28"/>
              </w:rPr>
              <w:t xml:space="preserve"> </w:t>
            </w: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Место  нахождения (адрес) </w:t>
            </w: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Площадь (кв. м)</w:t>
            </w:r>
          </w:p>
        </w:tc>
      </w:tr>
      <w:tr w:rsidR="008F065D" w:rsidRPr="0047788C"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r>
      <w:tr w:rsidR="008F065D" w:rsidRPr="0047788C" w:rsidTr="00AB297E">
        <w:trPr>
          <w:cantSplit/>
          <w:trHeight w:val="782"/>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698"/>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963"/>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Pr="0047788C" w:rsidRDefault="008F065D" w:rsidP="00496922">
      <w:pPr>
        <w:autoSpaceDE w:val="0"/>
        <w:autoSpaceDN w:val="0"/>
        <w:adjustRightInd w:val="0"/>
        <w:spacing w:after="0" w:line="240" w:lineRule="auto"/>
        <w:jc w:val="both"/>
        <w:rPr>
          <w:rFonts w:ascii="Times New Roman" w:hAnsi="Times New Roman"/>
          <w:sz w:val="28"/>
          <w:szCs w:val="28"/>
        </w:rPr>
      </w:pPr>
    </w:p>
    <w:p w:rsidR="008F065D" w:rsidRDefault="008F065D" w:rsidP="00496922">
      <w:pPr>
        <w:pStyle w:val="ConsPlusNonformat"/>
        <w:widowControl/>
        <w:rPr>
          <w:rFonts w:ascii="Times New Roman" w:hAnsi="Times New Roman" w:cs="Times New Roman"/>
          <w:sz w:val="28"/>
          <w:szCs w:val="28"/>
        </w:rPr>
      </w:pPr>
      <w:r w:rsidRPr="0047788C">
        <w:rPr>
          <w:rFonts w:ascii="Times New Roman" w:hAnsi="Times New Roman" w:cs="Times New Roman"/>
          <w:sz w:val="28"/>
          <w:szCs w:val="28"/>
        </w:rPr>
        <w:t xml:space="preserve"> </w:t>
      </w:r>
    </w:p>
    <w:p w:rsidR="008F065D" w:rsidRDefault="008F065D" w:rsidP="00496922">
      <w:pPr>
        <w:pStyle w:val="ConsPlusNonformat"/>
        <w:widowControl/>
        <w:rPr>
          <w:rFonts w:ascii="Times New Roman" w:hAnsi="Times New Roman" w:cs="Times New Roman"/>
          <w:sz w:val="28"/>
          <w:szCs w:val="28"/>
        </w:rPr>
      </w:pPr>
    </w:p>
    <w:p w:rsidR="008F065D" w:rsidRDefault="008F065D" w:rsidP="00496922">
      <w:pPr>
        <w:pStyle w:val="ConsPlusNonformat"/>
        <w:widowControl/>
        <w:rPr>
          <w:rFonts w:ascii="Times New Roman" w:hAnsi="Times New Roman" w:cs="Times New Roman"/>
          <w:sz w:val="28"/>
          <w:szCs w:val="28"/>
        </w:rPr>
      </w:pPr>
    </w:p>
    <w:p w:rsidR="008F065D" w:rsidRPr="0047788C" w:rsidRDefault="008F065D" w:rsidP="00496922">
      <w:pPr>
        <w:pStyle w:val="ConsPlusNonformat"/>
        <w:widowControl/>
        <w:rPr>
          <w:rFonts w:ascii="Times New Roman" w:hAnsi="Times New Roman" w:cs="Times New Roman"/>
          <w:sz w:val="28"/>
          <w:szCs w:val="28"/>
        </w:rPr>
      </w:pPr>
      <w:r w:rsidRPr="0047788C">
        <w:rPr>
          <w:rFonts w:ascii="Times New Roman" w:hAnsi="Times New Roman" w:cs="Times New Roman"/>
          <w:sz w:val="28"/>
          <w:szCs w:val="28"/>
        </w:rPr>
        <w:t xml:space="preserve">5.2. Прочие обязательства </w:t>
      </w:r>
      <w:r w:rsidRPr="0047788C">
        <w:rPr>
          <w:rStyle w:val="afd"/>
          <w:rFonts w:ascii="Times New Roman" w:hAnsi="Times New Roman"/>
          <w:sz w:val="28"/>
          <w:szCs w:val="28"/>
        </w:rPr>
        <w:footnoteReference w:id="18"/>
      </w:r>
    </w:p>
    <w:tbl>
      <w:tblPr>
        <w:tblW w:w="15451" w:type="dxa"/>
        <w:tblInd w:w="70" w:type="dxa"/>
        <w:tblLayout w:type="fixed"/>
        <w:tblCellMar>
          <w:left w:w="70" w:type="dxa"/>
          <w:right w:w="70" w:type="dxa"/>
        </w:tblCellMar>
        <w:tblLook w:val="0000"/>
      </w:tblPr>
      <w:tblGrid>
        <w:gridCol w:w="540"/>
        <w:gridCol w:w="3288"/>
        <w:gridCol w:w="3118"/>
        <w:gridCol w:w="3544"/>
        <w:gridCol w:w="2835"/>
        <w:gridCol w:w="2126"/>
      </w:tblGrid>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N </w:t>
            </w:r>
            <w:r w:rsidRPr="0047788C">
              <w:rPr>
                <w:rFonts w:ascii="Times New Roman" w:hAnsi="Times New Roman" w:cs="Times New Roman"/>
                <w:sz w:val="28"/>
                <w:szCs w:val="28"/>
              </w:rPr>
              <w:br/>
              <w:t>п/п</w:t>
            </w:r>
          </w:p>
        </w:tc>
        <w:tc>
          <w:tcPr>
            <w:tcW w:w="328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Содержание обязательства </w:t>
            </w:r>
            <w:r w:rsidRPr="0047788C">
              <w:rPr>
                <w:rStyle w:val="afd"/>
                <w:rFonts w:ascii="Times New Roman" w:hAnsi="Times New Roman"/>
                <w:sz w:val="28"/>
                <w:szCs w:val="28"/>
              </w:rPr>
              <w:footnoteReference w:id="19"/>
            </w:r>
          </w:p>
        </w:tc>
        <w:tc>
          <w:tcPr>
            <w:tcW w:w="311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Кредитор (должник)</w:t>
            </w:r>
            <w:r w:rsidRPr="0047788C">
              <w:rPr>
                <w:rStyle w:val="afd"/>
                <w:rFonts w:ascii="Times New Roman" w:hAnsi="Times New Roman"/>
                <w:sz w:val="28"/>
                <w:szCs w:val="28"/>
              </w:rPr>
              <w:footnoteReference w:id="20"/>
            </w:r>
            <w:r w:rsidRPr="0047788C">
              <w:rPr>
                <w:rFonts w:ascii="Times New Roman" w:hAnsi="Times New Roman" w:cs="Times New Roman"/>
                <w:sz w:val="28"/>
                <w:szCs w:val="28"/>
              </w:rPr>
              <w:t xml:space="preserve">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Основание возникновения </w:t>
            </w:r>
            <w:r w:rsidRPr="0047788C">
              <w:rPr>
                <w:rStyle w:val="afd"/>
                <w:rFonts w:ascii="Times New Roman" w:hAnsi="Times New Roman"/>
                <w:sz w:val="28"/>
                <w:szCs w:val="28"/>
              </w:rPr>
              <w:footnoteReference w:id="21"/>
            </w: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Сумма  обязательства</w:t>
            </w:r>
            <w:r w:rsidRPr="0047788C">
              <w:rPr>
                <w:rStyle w:val="afd"/>
                <w:rFonts w:ascii="Times New Roman" w:hAnsi="Times New Roman"/>
                <w:sz w:val="28"/>
                <w:szCs w:val="28"/>
              </w:rPr>
              <w:footnoteReference w:id="22"/>
            </w:r>
            <w:r w:rsidRPr="0047788C">
              <w:rPr>
                <w:rFonts w:ascii="Times New Roman" w:hAnsi="Times New Roman" w:cs="Times New Roman"/>
                <w:sz w:val="28"/>
                <w:szCs w:val="28"/>
              </w:rPr>
              <w:t xml:space="preserve">  (руб.) </w:t>
            </w: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Условия  обязательства </w:t>
            </w:r>
            <w:r w:rsidRPr="0047788C">
              <w:rPr>
                <w:rStyle w:val="afd"/>
                <w:rFonts w:ascii="Times New Roman" w:hAnsi="Times New Roman"/>
                <w:sz w:val="28"/>
                <w:szCs w:val="28"/>
              </w:rPr>
              <w:footnoteReference w:id="23"/>
            </w:r>
          </w:p>
        </w:tc>
      </w:tr>
      <w:tr w:rsidR="008F065D" w:rsidRPr="0047788C"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328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11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r>
      <w:tr w:rsidR="008F065D" w:rsidRPr="0047788C" w:rsidTr="00AB297E">
        <w:trPr>
          <w:cantSplit/>
          <w:trHeight w:val="1035"/>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328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AB297E">
        <w:trPr>
          <w:cantSplit/>
          <w:trHeight w:val="1121"/>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28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Pr="0047788C" w:rsidRDefault="008F065D" w:rsidP="00496922">
      <w:pPr>
        <w:autoSpaceDE w:val="0"/>
        <w:autoSpaceDN w:val="0"/>
        <w:adjustRightInd w:val="0"/>
        <w:spacing w:after="0" w:line="240" w:lineRule="auto"/>
        <w:jc w:val="both"/>
        <w:rPr>
          <w:rFonts w:ascii="Times New Roman" w:hAnsi="Times New Roman"/>
          <w:sz w:val="28"/>
          <w:szCs w:val="28"/>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Достоверность и полноту настоящих сведений подтверждаю.</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 ____________ 20__ г. _________________________________________________</w:t>
      </w:r>
    </w:p>
    <w:p w:rsidR="008F065D" w:rsidRPr="00484279" w:rsidRDefault="008F065D" w:rsidP="00496922">
      <w:pPr>
        <w:pStyle w:val="ConsPlusNonformat"/>
        <w:widowControl/>
        <w:rPr>
          <w:rFonts w:ascii="Times New Roman" w:hAnsi="Times New Roman" w:cs="Times New Roman"/>
          <w:i/>
        </w:rPr>
      </w:pPr>
      <w:r w:rsidRPr="00484279">
        <w:rPr>
          <w:rFonts w:ascii="Times New Roman" w:hAnsi="Times New Roman" w:cs="Times New Roman"/>
          <w:i/>
        </w:rPr>
        <w:t xml:space="preserve"> (подпись </w:t>
      </w:r>
      <w:r>
        <w:rPr>
          <w:rFonts w:ascii="Times New Roman" w:hAnsi="Times New Roman" w:cs="Times New Roman"/>
          <w:i/>
        </w:rPr>
        <w:t>лица</w:t>
      </w:r>
      <w:r w:rsidRPr="00484279">
        <w:rPr>
          <w:rFonts w:ascii="Times New Roman" w:hAnsi="Times New Roman" w:cs="Times New Roman"/>
          <w:i/>
        </w:rPr>
        <w:t xml:space="preserve">, </w:t>
      </w:r>
      <w:r>
        <w:rPr>
          <w:rFonts w:ascii="Times New Roman" w:hAnsi="Times New Roman" w:cs="Times New Roman"/>
          <w:i/>
        </w:rPr>
        <w:t xml:space="preserve">претендующего на  </w:t>
      </w:r>
      <w:r w:rsidRPr="00484279">
        <w:rPr>
          <w:rFonts w:ascii="Times New Roman" w:hAnsi="Times New Roman" w:cs="Times New Roman"/>
          <w:i/>
        </w:rPr>
        <w:t>должно</w:t>
      </w:r>
      <w:r>
        <w:rPr>
          <w:rFonts w:ascii="Times New Roman" w:hAnsi="Times New Roman" w:cs="Times New Roman"/>
          <w:i/>
        </w:rPr>
        <w:t xml:space="preserve">сть руководителя учреждения </w:t>
      </w:r>
      <w:r w:rsidRPr="00484279">
        <w:rPr>
          <w:rFonts w:ascii="Times New Roman" w:hAnsi="Times New Roman" w:cs="Times New Roman"/>
          <w:i/>
        </w:rPr>
        <w:t>МО Сенной округ )</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w:t>
      </w:r>
    </w:p>
    <w:p w:rsidR="008F065D" w:rsidRPr="004002E9" w:rsidRDefault="008F065D" w:rsidP="00496922">
      <w:pPr>
        <w:pStyle w:val="ConsPlusNonformat"/>
        <w:widowControl/>
        <w:ind w:left="708" w:firstLine="708"/>
        <w:rPr>
          <w:rFonts w:ascii="Times New Roman" w:hAnsi="Times New Roman" w:cs="Times New Roman"/>
          <w:i/>
        </w:rPr>
      </w:pPr>
      <w:r w:rsidRPr="004002E9">
        <w:rPr>
          <w:rFonts w:ascii="Times New Roman" w:hAnsi="Times New Roman" w:cs="Times New Roman"/>
          <w:i/>
        </w:rPr>
        <w:t xml:space="preserve"> (Ф.И.О. и подпись лица, принявшего справку)</w:t>
      </w: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AB297E" w:rsidRDefault="00AB297E">
      <w:pPr>
        <w:spacing w:after="0" w:line="240" w:lineRule="auto"/>
        <w:rPr>
          <w:rFonts w:ascii="Arial" w:hAnsi="Arial" w:cs="Arial"/>
          <w:sz w:val="24"/>
          <w:szCs w:val="24"/>
        </w:rPr>
      </w:pPr>
      <w:r>
        <w:rPr>
          <w:rFonts w:ascii="Arial" w:hAnsi="Arial" w:cs="Arial"/>
          <w:sz w:val="24"/>
          <w:szCs w:val="24"/>
        </w:rPr>
        <w:br w:type="page"/>
      </w:r>
    </w:p>
    <w:p w:rsidR="00AB297E" w:rsidRDefault="00AB297E" w:rsidP="00D61CE4">
      <w:pPr>
        <w:widowControl w:val="0"/>
        <w:spacing w:after="0" w:line="240" w:lineRule="auto"/>
        <w:ind w:firstLine="567"/>
        <w:jc w:val="both"/>
        <w:rPr>
          <w:rFonts w:ascii="Arial" w:hAnsi="Arial" w:cs="Arial"/>
          <w:sz w:val="24"/>
          <w:szCs w:val="24"/>
        </w:rPr>
        <w:sectPr w:rsidR="00AB297E" w:rsidSect="00AB297E">
          <w:pgSz w:w="16838" w:h="11906" w:orient="landscape"/>
          <w:pgMar w:top="567" w:right="567" w:bottom="567" w:left="567" w:header="227" w:footer="227" w:gutter="0"/>
          <w:cols w:space="708"/>
          <w:docGrid w:linePitch="360"/>
        </w:sect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Pr="00CA41E7" w:rsidRDefault="008F065D" w:rsidP="00496922">
      <w:pPr>
        <w:pStyle w:val="ConsPlusNonformat"/>
        <w:widowControl/>
        <w:jc w:val="right"/>
        <w:rPr>
          <w:rFonts w:ascii="Times New Roman" w:hAnsi="Times New Roman"/>
        </w:rPr>
      </w:pPr>
      <w:r>
        <w:rPr>
          <w:rFonts w:ascii="Times New Roman" w:hAnsi="Times New Roman"/>
        </w:rPr>
        <w:t>ПРИЛОЖЕНИЕ 3</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к </w:t>
      </w:r>
      <w:r>
        <w:rPr>
          <w:rFonts w:ascii="Times New Roman" w:hAnsi="Times New Roman"/>
          <w:sz w:val="24"/>
          <w:szCs w:val="24"/>
        </w:rPr>
        <w:t>Постановлению</w:t>
      </w:r>
      <w:r w:rsidRPr="00676BCE">
        <w:rPr>
          <w:rFonts w:ascii="Times New Roman" w:hAnsi="Times New Roman"/>
          <w:sz w:val="24"/>
          <w:szCs w:val="24"/>
        </w:rPr>
        <w:t xml:space="preserve"> </w:t>
      </w:r>
      <w:r>
        <w:rPr>
          <w:rFonts w:ascii="Times New Roman" w:hAnsi="Times New Roman"/>
          <w:sz w:val="24"/>
          <w:szCs w:val="24"/>
        </w:rPr>
        <w:t xml:space="preserve">Администрации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муниципального образования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Сенной округ № </w:t>
      </w:r>
      <w:r>
        <w:rPr>
          <w:rFonts w:ascii="Times New Roman" w:hAnsi="Times New Roman"/>
          <w:sz w:val="24"/>
          <w:szCs w:val="24"/>
        </w:rPr>
        <w:t xml:space="preserve">48 </w:t>
      </w:r>
      <w:r w:rsidRPr="00676BCE">
        <w:rPr>
          <w:rFonts w:ascii="Times New Roman" w:hAnsi="Times New Roman"/>
          <w:sz w:val="24"/>
          <w:szCs w:val="24"/>
        </w:rPr>
        <w:t xml:space="preserve">от </w:t>
      </w:r>
      <w:r>
        <w:rPr>
          <w:rFonts w:ascii="Times New Roman" w:hAnsi="Times New Roman"/>
          <w:sz w:val="24"/>
          <w:szCs w:val="24"/>
        </w:rPr>
        <w:t>15.03.2013</w:t>
      </w:r>
      <w:r w:rsidRPr="00676BCE">
        <w:rPr>
          <w:rFonts w:ascii="Times New Roman" w:hAnsi="Times New Roman"/>
          <w:sz w:val="24"/>
          <w:szCs w:val="24"/>
        </w:rPr>
        <w:t xml:space="preserve"> года</w:t>
      </w:r>
    </w:p>
    <w:p w:rsidR="008F065D" w:rsidRPr="00CA41E7" w:rsidRDefault="008F065D" w:rsidP="00496922">
      <w:pPr>
        <w:autoSpaceDE w:val="0"/>
        <w:autoSpaceDN w:val="0"/>
        <w:adjustRightInd w:val="0"/>
        <w:spacing w:after="0" w:line="240" w:lineRule="auto"/>
        <w:jc w:val="right"/>
        <w:rPr>
          <w:rFonts w:ascii="Times New Roman" w:hAnsi="Times New Roman"/>
        </w:rPr>
      </w:pPr>
    </w:p>
    <w:p w:rsidR="008F065D" w:rsidRDefault="008F065D" w:rsidP="00496922">
      <w:pPr>
        <w:pStyle w:val="ConsPlusNonformat"/>
        <w:widowControl/>
      </w:pPr>
    </w:p>
    <w:p w:rsidR="008F065D" w:rsidRPr="00CA41E7" w:rsidRDefault="008F065D" w:rsidP="00496922">
      <w:pPr>
        <w:pStyle w:val="ConsPlusNonformat"/>
        <w:widowControl/>
        <w:rPr>
          <w:rFonts w:ascii="Times New Roman" w:hAnsi="Times New Roman" w:cs="Times New Roman"/>
          <w:sz w:val="22"/>
          <w:szCs w:val="22"/>
        </w:rPr>
      </w:pPr>
      <w:r>
        <w:t xml:space="preserve"> </w:t>
      </w:r>
      <w:r w:rsidRPr="00CA41E7">
        <w:rPr>
          <w:rFonts w:ascii="Times New Roman" w:hAnsi="Times New Roman" w:cs="Times New Roman"/>
          <w:sz w:val="22"/>
          <w:szCs w:val="22"/>
        </w:rPr>
        <w:t xml:space="preserve">В </w:t>
      </w:r>
      <w:r>
        <w:rPr>
          <w:rFonts w:ascii="Times New Roman" w:hAnsi="Times New Roman" w:cs="Times New Roman"/>
          <w:sz w:val="22"/>
          <w:szCs w:val="22"/>
        </w:rPr>
        <w:t xml:space="preserve">Администрацию  внутригородского </w:t>
      </w:r>
      <w:r w:rsidRPr="00CA41E7">
        <w:rPr>
          <w:rFonts w:ascii="Times New Roman" w:hAnsi="Times New Roman" w:cs="Times New Roman"/>
          <w:sz w:val="22"/>
          <w:szCs w:val="22"/>
        </w:rPr>
        <w:t xml:space="preserve"> муниципального образования </w:t>
      </w:r>
      <w:r>
        <w:rPr>
          <w:rFonts w:ascii="Times New Roman" w:hAnsi="Times New Roman" w:cs="Times New Roman"/>
          <w:sz w:val="22"/>
          <w:szCs w:val="22"/>
        </w:rPr>
        <w:t xml:space="preserve">Санкт-Петербурга муниципальный округ </w:t>
      </w:r>
      <w:r w:rsidRPr="00CA41E7">
        <w:rPr>
          <w:rFonts w:ascii="Times New Roman" w:hAnsi="Times New Roman" w:cs="Times New Roman"/>
          <w:sz w:val="22"/>
          <w:szCs w:val="22"/>
        </w:rPr>
        <w:t>Сенной округ</w:t>
      </w:r>
    </w:p>
    <w:p w:rsidR="008F065D" w:rsidRPr="00CA41E7" w:rsidRDefault="008F065D" w:rsidP="00496922">
      <w:pPr>
        <w:pStyle w:val="ConsPlusNonformat"/>
        <w:widowControl/>
        <w:rPr>
          <w:rFonts w:ascii="Times New Roman" w:hAnsi="Times New Roman" w:cs="Times New Roman"/>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СПРАВКА</w:t>
      </w:r>
    </w:p>
    <w:p w:rsidR="008F065D"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О доходах, об имуществе и обязательствах имущественного характера</w:t>
      </w:r>
      <w:r>
        <w:rPr>
          <w:rFonts w:ascii="Times New Roman" w:hAnsi="Times New Roman" w:cs="Times New Roman"/>
          <w:b/>
          <w:sz w:val="22"/>
          <w:szCs w:val="22"/>
        </w:rPr>
        <w:t xml:space="preserve"> супруги (супруга) и несовершеннолетних детей лица, поступающего на работу на должность руководителя муниципального ____________________ учреждения </w:t>
      </w:r>
    </w:p>
    <w:p w:rsidR="008F065D" w:rsidRPr="003203A7" w:rsidRDefault="008F065D" w:rsidP="00496922">
      <w:pPr>
        <w:pStyle w:val="ConsPlusNonformat"/>
        <w:widowControl/>
        <w:ind w:left="1416" w:firstLine="708"/>
        <w:rPr>
          <w:rFonts w:ascii="Times New Roman" w:hAnsi="Times New Roman" w:cs="Times New Roman"/>
          <w:sz w:val="16"/>
          <w:szCs w:val="16"/>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3203A7">
        <w:rPr>
          <w:rFonts w:ascii="Times New Roman" w:hAnsi="Times New Roman" w:cs="Times New Roman"/>
          <w:sz w:val="16"/>
          <w:szCs w:val="16"/>
        </w:rPr>
        <w:t>(указать вид учреждения)</w:t>
      </w:r>
    </w:p>
    <w:p w:rsidR="008F065D" w:rsidRPr="000341D4" w:rsidRDefault="008F065D" w:rsidP="00496922">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w:t>
      </w:r>
    </w:p>
    <w:p w:rsidR="008F065D" w:rsidRDefault="008F065D" w:rsidP="00496922">
      <w:pPr>
        <w:pStyle w:val="ConsPlusNonformat"/>
        <w:widowControl/>
        <w:ind w:left="2832" w:firstLine="708"/>
        <w:rPr>
          <w:rFonts w:ascii="Times New Roman" w:hAnsi="Times New Roman" w:cs="Times New Roman"/>
          <w:sz w:val="22"/>
          <w:szCs w:val="22"/>
        </w:rPr>
      </w:pPr>
      <w:r>
        <w:rPr>
          <w:rFonts w:ascii="Times New Roman" w:hAnsi="Times New Roman" w:cs="Times New Roman"/>
          <w:sz w:val="22"/>
          <w:szCs w:val="22"/>
        </w:rPr>
        <w:t>(наименование учреждения)</w:t>
      </w:r>
    </w:p>
    <w:p w:rsidR="008F065D" w:rsidRPr="00CA41E7" w:rsidRDefault="008F065D"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Я, ____________________________________________________________________________________,</w:t>
      </w:r>
    </w:p>
    <w:p w:rsidR="008F065D" w:rsidRPr="000341D4" w:rsidRDefault="008F065D" w:rsidP="00496922">
      <w:pPr>
        <w:pStyle w:val="ConsPlusNonformat"/>
        <w:widowControl/>
        <w:ind w:left="2124" w:firstLine="708"/>
        <w:rPr>
          <w:rFonts w:ascii="Times New Roman" w:hAnsi="Times New Roman" w:cs="Times New Roman"/>
          <w:i/>
        </w:rPr>
      </w:pPr>
      <w:r w:rsidRPr="000341D4">
        <w:rPr>
          <w:rFonts w:ascii="Times New Roman" w:hAnsi="Times New Roman" w:cs="Times New Roman"/>
        </w:rPr>
        <w:t xml:space="preserve"> </w:t>
      </w:r>
      <w:r w:rsidRPr="000341D4">
        <w:rPr>
          <w:rFonts w:ascii="Times New Roman" w:hAnsi="Times New Roman" w:cs="Times New Roman"/>
          <w:i/>
        </w:rPr>
        <w:t>(фамилия, имя, отчество, дата рождения)</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w:t>
      </w:r>
      <w:r w:rsidRPr="00CA41E7">
        <w:rPr>
          <w:rFonts w:ascii="Times New Roman" w:hAnsi="Times New Roman" w:cs="Times New Roman"/>
          <w:sz w:val="22"/>
          <w:szCs w:val="22"/>
        </w:rPr>
        <w:t>____________________,</w:t>
      </w:r>
    </w:p>
    <w:p w:rsidR="008F065D" w:rsidRPr="000341D4" w:rsidRDefault="008F065D" w:rsidP="00496922">
      <w:pPr>
        <w:pStyle w:val="ConsPlusNonformat"/>
        <w:widowControl/>
        <w:jc w:val="center"/>
        <w:rPr>
          <w:rFonts w:ascii="Times New Roman" w:hAnsi="Times New Roman" w:cs="Times New Roman"/>
          <w:i/>
        </w:rPr>
      </w:pPr>
      <w:r w:rsidRPr="000341D4">
        <w:rPr>
          <w:rFonts w:ascii="Times New Roman" w:hAnsi="Times New Roman" w:cs="Times New Roman"/>
          <w:i/>
        </w:rPr>
        <w:t>(</w:t>
      </w:r>
      <w:r>
        <w:rPr>
          <w:rFonts w:ascii="Times New Roman" w:hAnsi="Times New Roman" w:cs="Times New Roman"/>
          <w:i/>
        </w:rPr>
        <w:t xml:space="preserve">основное место работы, </w:t>
      </w:r>
      <w:r w:rsidRPr="000341D4">
        <w:rPr>
          <w:rFonts w:ascii="Times New Roman" w:hAnsi="Times New Roman" w:cs="Times New Roman"/>
          <w:i/>
        </w:rPr>
        <w:t>занимаемая должность</w:t>
      </w:r>
      <w:r>
        <w:rPr>
          <w:rFonts w:ascii="Times New Roman" w:hAnsi="Times New Roman" w:cs="Times New Roman"/>
          <w:i/>
        </w:rPr>
        <w:t xml:space="preserve"> или род занятий</w:t>
      </w:r>
      <w:r w:rsidRPr="000341D4">
        <w:rPr>
          <w:rFonts w:ascii="Times New Roman" w:hAnsi="Times New Roman" w:cs="Times New Roman"/>
          <w:i/>
        </w:rPr>
        <w:t>)</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проживающий по адресу: _________________________________________________</w:t>
      </w:r>
      <w:r>
        <w:rPr>
          <w:rFonts w:ascii="Times New Roman" w:hAnsi="Times New Roman" w:cs="Times New Roman"/>
          <w:sz w:val="22"/>
          <w:szCs w:val="22"/>
        </w:rPr>
        <w:t>____________</w:t>
      </w:r>
      <w:r w:rsidRPr="00CA41E7">
        <w:rPr>
          <w:rFonts w:ascii="Times New Roman" w:hAnsi="Times New Roman" w:cs="Times New Roman"/>
          <w:sz w:val="22"/>
          <w:szCs w:val="22"/>
        </w:rPr>
        <w:t>___</w:t>
      </w:r>
    </w:p>
    <w:p w:rsidR="008F065D" w:rsidRPr="000341D4" w:rsidRDefault="008F065D" w:rsidP="00496922">
      <w:pPr>
        <w:pStyle w:val="ConsPlusNonformat"/>
        <w:widowControl/>
        <w:ind w:left="2124" w:firstLine="708"/>
        <w:rPr>
          <w:rFonts w:ascii="Times New Roman" w:hAnsi="Times New Roman" w:cs="Times New Roman"/>
          <w:i/>
        </w:rPr>
      </w:pPr>
      <w:r w:rsidRPr="000341D4">
        <w:rPr>
          <w:rFonts w:ascii="Times New Roman" w:hAnsi="Times New Roman" w:cs="Times New Roman"/>
          <w:i/>
        </w:rPr>
        <w:t xml:space="preserve"> (адрес места жительства)</w:t>
      </w:r>
    </w:p>
    <w:p w:rsidR="008F065D"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 xml:space="preserve"> </w:t>
      </w:r>
      <w:r w:rsidRPr="00CA41E7">
        <w:rPr>
          <w:rFonts w:ascii="Times New Roman" w:hAnsi="Times New Roman" w:cs="Times New Roman"/>
          <w:sz w:val="22"/>
          <w:szCs w:val="22"/>
        </w:rPr>
        <w:t>сообщаю сведения</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о </w:t>
      </w:r>
      <w:r w:rsidRPr="0078271C">
        <w:rPr>
          <w:rFonts w:ascii="Times New Roman" w:hAnsi="Times New Roman" w:cs="Times New Roman"/>
          <w:sz w:val="22"/>
          <w:szCs w:val="22"/>
        </w:rPr>
        <w:t xml:space="preserve">доходах за период с 1 января 20__ г. по 31 декабря 20__ г </w:t>
      </w:r>
      <w:r>
        <w:rPr>
          <w:rFonts w:ascii="Times New Roman" w:hAnsi="Times New Roman" w:cs="Times New Roman"/>
          <w:sz w:val="22"/>
          <w:szCs w:val="22"/>
        </w:rPr>
        <w:t>моей (моего) ________________________________________________________________________________</w:t>
      </w:r>
    </w:p>
    <w:p w:rsidR="008F065D" w:rsidRPr="006A6FC9" w:rsidRDefault="008F065D" w:rsidP="00496922">
      <w:pPr>
        <w:pStyle w:val="ConsPlusNonformat"/>
        <w:widowControl/>
        <w:ind w:left="2832" w:firstLine="708"/>
        <w:rPr>
          <w:rFonts w:ascii="Times New Roman" w:hAnsi="Times New Roman" w:cs="Times New Roman"/>
          <w:i/>
        </w:rPr>
      </w:pPr>
      <w:r w:rsidRPr="006A6FC9">
        <w:rPr>
          <w:rFonts w:ascii="Times New Roman" w:hAnsi="Times New Roman" w:cs="Times New Roman"/>
          <w:i/>
        </w:rPr>
        <w:t>(супруга, несовершеннолетнего ребенка),</w:t>
      </w:r>
    </w:p>
    <w:p w:rsidR="008F065D" w:rsidRDefault="008F065D" w:rsidP="00496922">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8F065D" w:rsidRDefault="008F065D" w:rsidP="00496922">
      <w:pPr>
        <w:pStyle w:val="ConsPlusNonformat"/>
        <w:widowControl/>
        <w:rPr>
          <w:rFonts w:ascii="Times New Roman" w:hAnsi="Times New Roman" w:cs="Times New Roman"/>
          <w:i/>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6A6FC9">
        <w:rPr>
          <w:rFonts w:ascii="Times New Roman" w:hAnsi="Times New Roman" w:cs="Times New Roman"/>
          <w:i/>
        </w:rPr>
        <w:t>(ФИО)</w:t>
      </w:r>
    </w:p>
    <w:p w:rsidR="008F065D" w:rsidRDefault="008F065D" w:rsidP="00496922">
      <w:pPr>
        <w:pStyle w:val="ConsPlusNonformat"/>
        <w:widowControl/>
        <w:rPr>
          <w:rFonts w:ascii="Times New Roman" w:hAnsi="Times New Roman" w:cs="Times New Roman"/>
          <w:i/>
        </w:rPr>
      </w:pPr>
      <w:r>
        <w:rPr>
          <w:rFonts w:ascii="Times New Roman" w:hAnsi="Times New Roman" w:cs="Times New Roman"/>
          <w:i/>
        </w:rPr>
        <w:t>________________________________________________________________________________________________</w:t>
      </w:r>
    </w:p>
    <w:p w:rsidR="008F065D" w:rsidRPr="006A6FC9" w:rsidRDefault="008F065D" w:rsidP="00496922">
      <w:pPr>
        <w:pStyle w:val="ConsPlusNonformat"/>
        <w:widowControl/>
        <w:ind w:left="2124" w:firstLine="708"/>
        <w:rPr>
          <w:rFonts w:ascii="Times New Roman" w:hAnsi="Times New Roman" w:cs="Times New Roman"/>
          <w:i/>
        </w:rPr>
      </w:pPr>
      <w:r>
        <w:rPr>
          <w:rFonts w:ascii="Times New Roman" w:hAnsi="Times New Roman" w:cs="Times New Roman"/>
          <w:i/>
        </w:rPr>
        <w:t>(основное место работы, занимаемая должность)</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об имуществе, принадлежащем </w:t>
      </w:r>
      <w:r>
        <w:rPr>
          <w:rFonts w:ascii="Times New Roman" w:hAnsi="Times New Roman" w:cs="Times New Roman"/>
          <w:sz w:val="22"/>
          <w:szCs w:val="22"/>
        </w:rPr>
        <w:t xml:space="preserve">ему (ей) </w:t>
      </w:r>
      <w:r w:rsidRPr="00CA41E7">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CA41E7">
        <w:rPr>
          <w:rFonts w:ascii="Times New Roman" w:hAnsi="Times New Roman" w:cs="Times New Roman"/>
          <w:sz w:val="22"/>
          <w:szCs w:val="22"/>
        </w:rPr>
        <w:t>праве собственности, о вкладах в банках, ценных бумагах, об обязательствах</w:t>
      </w:r>
      <w:r>
        <w:rPr>
          <w:rFonts w:ascii="Times New Roman" w:hAnsi="Times New Roman" w:cs="Times New Roman"/>
          <w:sz w:val="22"/>
          <w:szCs w:val="22"/>
        </w:rPr>
        <w:t xml:space="preserve"> </w:t>
      </w:r>
      <w:r w:rsidRPr="00CA41E7">
        <w:rPr>
          <w:rFonts w:ascii="Times New Roman" w:hAnsi="Times New Roman" w:cs="Times New Roman"/>
          <w:sz w:val="22"/>
          <w:szCs w:val="22"/>
        </w:rPr>
        <w:t>имущественного характера</w:t>
      </w:r>
      <w:r>
        <w:rPr>
          <w:rFonts w:ascii="Times New Roman" w:hAnsi="Times New Roman" w:cs="Times New Roman"/>
          <w:sz w:val="22"/>
          <w:szCs w:val="22"/>
        </w:rPr>
        <w:t xml:space="preserve"> по состоянию на конец отчетного периода (на отчетную дату)</w:t>
      </w:r>
      <w:r w:rsidRPr="00CA41E7">
        <w:rPr>
          <w:rFonts w:ascii="Times New Roman" w:hAnsi="Times New Roman" w:cs="Times New Roman"/>
          <w:sz w:val="22"/>
          <w:szCs w:val="22"/>
        </w:rPr>
        <w:t>:</w:t>
      </w: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Раздел 1. Сведения о доходах</w:t>
      </w:r>
      <w:r>
        <w:rPr>
          <w:rStyle w:val="afd"/>
          <w:rFonts w:ascii="Times New Roman" w:hAnsi="Times New Roman"/>
          <w:b/>
          <w:sz w:val="22"/>
          <w:szCs w:val="22"/>
        </w:rPr>
        <w:footnoteReference w:id="24"/>
      </w:r>
      <w:r w:rsidRPr="000341D4">
        <w:rPr>
          <w:rFonts w:ascii="Times New Roman" w:hAnsi="Times New Roman" w:cs="Times New Roman"/>
          <w:b/>
          <w:sz w:val="22"/>
          <w:szCs w:val="22"/>
        </w:rPr>
        <w:t xml:space="preserve"> </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9639" w:type="dxa"/>
        <w:tblInd w:w="70" w:type="dxa"/>
        <w:tblLayout w:type="fixed"/>
        <w:tblCellMar>
          <w:left w:w="70" w:type="dxa"/>
          <w:right w:w="70" w:type="dxa"/>
        </w:tblCellMar>
        <w:tblLook w:val="0000"/>
      </w:tblPr>
      <w:tblGrid>
        <w:gridCol w:w="540"/>
        <w:gridCol w:w="6123"/>
        <w:gridCol w:w="2976"/>
      </w:tblGrid>
      <w:tr w:rsidR="008F065D" w:rsidRPr="00CA41E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Вид дохода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Величина дохода</w:t>
            </w:r>
            <w:r>
              <w:rPr>
                <w:rStyle w:val="afd"/>
                <w:rFonts w:ascii="Times New Roman" w:hAnsi="Times New Roman"/>
                <w:sz w:val="22"/>
                <w:szCs w:val="22"/>
              </w:rPr>
              <w:footnoteReference w:id="25"/>
            </w:r>
            <w:r w:rsidRPr="00CA41E7">
              <w:rPr>
                <w:rFonts w:ascii="Times New Roman" w:hAnsi="Times New Roman" w:cs="Times New Roman"/>
                <w:sz w:val="22"/>
                <w:szCs w:val="22"/>
              </w:rPr>
              <w:t xml:space="preserve"> (руб.)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по основному месту работы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педагогической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научной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иной творческой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вкладов в банках и иных кредитных организациях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6</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ценных бумаг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7</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долей участия в коммерческих организациях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1636"/>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8</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spacing w:line="360" w:lineRule="auto"/>
              <w:rPr>
                <w:rFonts w:ascii="Times New Roman" w:hAnsi="Times New Roman" w:cs="Times New Roman"/>
                <w:sz w:val="22"/>
                <w:szCs w:val="22"/>
              </w:rPr>
            </w:pPr>
            <w:r w:rsidRPr="00CA41E7">
              <w:rPr>
                <w:rFonts w:ascii="Times New Roman" w:hAnsi="Times New Roman" w:cs="Times New Roman"/>
                <w:sz w:val="22"/>
                <w:szCs w:val="22"/>
              </w:rPr>
              <w:t xml:space="preserve">Иные доходы (указать вид дохода): </w:t>
            </w:r>
            <w:r w:rsidRPr="00CA41E7">
              <w:rPr>
                <w:rFonts w:ascii="Times New Roman" w:hAnsi="Times New Roman" w:cs="Times New Roman"/>
                <w:sz w:val="22"/>
                <w:szCs w:val="22"/>
              </w:rPr>
              <w:br/>
              <w:t xml:space="preserve">1) </w:t>
            </w:r>
            <w:r w:rsidRPr="00CA41E7">
              <w:rPr>
                <w:rFonts w:ascii="Times New Roman" w:hAnsi="Times New Roman" w:cs="Times New Roman"/>
                <w:sz w:val="22"/>
                <w:szCs w:val="22"/>
              </w:rPr>
              <w:br/>
              <w:t xml:space="preserve">2) </w:t>
            </w:r>
            <w:r w:rsidRPr="00CA41E7">
              <w:rPr>
                <w:rFonts w:ascii="Times New Roman" w:hAnsi="Times New Roman" w:cs="Times New Roman"/>
                <w:sz w:val="22"/>
                <w:szCs w:val="22"/>
              </w:rPr>
              <w:br/>
              <w:t xml:space="preserve">3)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9</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Итого доход за отчетный период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AB297E" w:rsidRDefault="00AB297E">
      <w:pPr>
        <w:spacing w:after="0" w:line="240" w:lineRule="auto"/>
      </w:pPr>
      <w:r>
        <w:br w:type="page"/>
      </w:r>
    </w:p>
    <w:p w:rsidR="00AB297E" w:rsidRDefault="00AB297E" w:rsidP="00496922">
      <w:pPr>
        <w:sectPr w:rsidR="00AB297E" w:rsidSect="00AB297E">
          <w:pgSz w:w="11906" w:h="16838"/>
          <w:pgMar w:top="567" w:right="567" w:bottom="567" w:left="567" w:header="227" w:footer="227" w:gutter="0"/>
          <w:cols w:space="708"/>
          <w:docGrid w:linePitch="360"/>
        </w:sect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lastRenderedPageBreak/>
        <w:t>Раздел 2. Сведения об имуществе</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2.1. Недвижимое имущество</w:t>
      </w:r>
    </w:p>
    <w:tbl>
      <w:tblPr>
        <w:tblW w:w="15451" w:type="dxa"/>
        <w:tblInd w:w="70" w:type="dxa"/>
        <w:tblLayout w:type="fixed"/>
        <w:tblCellMar>
          <w:left w:w="70" w:type="dxa"/>
          <w:right w:w="70" w:type="dxa"/>
        </w:tblCellMar>
        <w:tblLook w:val="0000"/>
      </w:tblPr>
      <w:tblGrid>
        <w:gridCol w:w="540"/>
        <w:gridCol w:w="4138"/>
        <w:gridCol w:w="3544"/>
        <w:gridCol w:w="5528"/>
        <w:gridCol w:w="1701"/>
      </w:tblGrid>
      <w:tr w:rsidR="008F065D" w:rsidRPr="00DE3C4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Вид и наименование имущества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Вид собственности</w:t>
            </w:r>
            <w:r w:rsidRPr="00DE3C47">
              <w:rPr>
                <w:rStyle w:val="afd"/>
                <w:rFonts w:ascii="Times New Roman" w:hAnsi="Times New Roman"/>
                <w:sz w:val="28"/>
                <w:szCs w:val="28"/>
              </w:rPr>
              <w:footnoteReference w:id="26"/>
            </w:r>
            <w:r w:rsidRPr="00DE3C47">
              <w:rPr>
                <w:rFonts w:ascii="Times New Roman" w:hAnsi="Times New Roman" w:cs="Times New Roman"/>
                <w:sz w:val="28"/>
                <w:szCs w:val="28"/>
              </w:rPr>
              <w:t xml:space="preserve"> </w:t>
            </w: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Место нахождения (адрес) </w:t>
            </w: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Площадь (кв. м)</w:t>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r>
      <w:tr w:rsidR="008F065D" w:rsidRPr="00DE3C47" w:rsidTr="00AB297E">
        <w:trPr>
          <w:cantSplit/>
          <w:trHeight w:val="1316"/>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4138" w:type="dxa"/>
            <w:tcBorders>
              <w:top w:val="single" w:sz="6" w:space="0" w:color="auto"/>
              <w:left w:val="single" w:sz="6" w:space="0" w:color="auto"/>
              <w:bottom w:val="single" w:sz="6" w:space="0" w:color="auto"/>
              <w:right w:val="single" w:sz="6" w:space="0" w:color="auto"/>
            </w:tcBorders>
          </w:tcPr>
          <w:p w:rsidR="008F065D" w:rsidRPr="00AB297E" w:rsidRDefault="008F065D" w:rsidP="00AB297E">
            <w:pPr>
              <w:pStyle w:val="ConsPlusCell"/>
              <w:widowControl/>
              <w:rPr>
                <w:rFonts w:ascii="Times New Roman" w:hAnsi="Times New Roman" w:cs="Times New Roman"/>
                <w:sz w:val="28"/>
                <w:szCs w:val="28"/>
              </w:rPr>
            </w:pPr>
            <w:r w:rsidRPr="00AB297E">
              <w:rPr>
                <w:rFonts w:ascii="Times New Roman" w:hAnsi="Times New Roman" w:cs="Times New Roman"/>
                <w:sz w:val="28"/>
                <w:szCs w:val="28"/>
              </w:rPr>
              <w:t>Земельные участки</w:t>
            </w:r>
            <w:r w:rsidRPr="00AB297E">
              <w:rPr>
                <w:rStyle w:val="afd"/>
                <w:rFonts w:ascii="Times New Roman" w:hAnsi="Times New Roman"/>
                <w:sz w:val="28"/>
                <w:szCs w:val="28"/>
              </w:rPr>
              <w:footnoteReference w:id="27"/>
            </w:r>
            <w:r w:rsidRPr="00AB297E">
              <w:rPr>
                <w:rFonts w:ascii="Times New Roman" w:hAnsi="Times New Roman" w:cs="Times New Roman"/>
                <w:sz w:val="28"/>
                <w:szCs w:val="28"/>
              </w:rPr>
              <w:t xml:space="preserve">: </w:t>
            </w:r>
            <w:r w:rsidRPr="00AB297E">
              <w:rPr>
                <w:rFonts w:ascii="Times New Roman" w:hAnsi="Times New Roman" w:cs="Times New Roman"/>
                <w:sz w:val="28"/>
                <w:szCs w:val="28"/>
              </w:rPr>
              <w:br/>
              <w:t xml:space="preserve">1) </w:t>
            </w:r>
            <w:r w:rsidRPr="00AB297E">
              <w:rPr>
                <w:rFonts w:ascii="Times New Roman" w:hAnsi="Times New Roman" w:cs="Times New Roman"/>
                <w:sz w:val="28"/>
                <w:szCs w:val="28"/>
              </w:rPr>
              <w:br/>
              <w:t xml:space="preserve">2)  </w:t>
            </w:r>
          </w:p>
          <w:p w:rsidR="00AB297E" w:rsidRPr="00AB297E" w:rsidRDefault="00AB297E" w:rsidP="00AB297E">
            <w:pPr>
              <w:pStyle w:val="ConsPlusCell"/>
              <w:widowControl/>
              <w:rPr>
                <w:rFonts w:ascii="Times New Roman" w:hAnsi="Times New Roman" w:cs="Times New Roman"/>
                <w:sz w:val="28"/>
                <w:szCs w:val="28"/>
              </w:rPr>
            </w:pPr>
            <w:r w:rsidRPr="00AB297E">
              <w:rPr>
                <w:rFonts w:ascii="Times New Roman" w:hAnsi="Times New Roman" w:cs="Times New Roman"/>
                <w:sz w:val="28"/>
                <w:szCs w:val="28"/>
              </w:rPr>
              <w:t>3)</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1536"/>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4138" w:type="dxa"/>
            <w:tcBorders>
              <w:top w:val="single" w:sz="6" w:space="0" w:color="auto"/>
              <w:left w:val="single" w:sz="6" w:space="0" w:color="auto"/>
              <w:bottom w:val="single" w:sz="6" w:space="0" w:color="auto"/>
              <w:right w:val="single" w:sz="6" w:space="0" w:color="auto"/>
            </w:tcBorders>
          </w:tcPr>
          <w:p w:rsidR="008F065D" w:rsidRPr="00AB297E" w:rsidRDefault="008F065D" w:rsidP="00AB297E">
            <w:pPr>
              <w:pStyle w:val="ConsPlusCell"/>
              <w:widowControl/>
              <w:rPr>
                <w:rFonts w:ascii="Times New Roman" w:hAnsi="Times New Roman" w:cs="Times New Roman"/>
                <w:sz w:val="28"/>
                <w:szCs w:val="28"/>
              </w:rPr>
            </w:pPr>
            <w:r w:rsidRPr="00AB297E">
              <w:rPr>
                <w:rFonts w:ascii="Times New Roman" w:hAnsi="Times New Roman" w:cs="Times New Roman"/>
                <w:sz w:val="28"/>
                <w:szCs w:val="28"/>
              </w:rPr>
              <w:t xml:space="preserve">Жилые дома: </w:t>
            </w:r>
            <w:r w:rsidRPr="00AB297E">
              <w:rPr>
                <w:rFonts w:ascii="Times New Roman" w:hAnsi="Times New Roman" w:cs="Times New Roman"/>
                <w:sz w:val="28"/>
                <w:szCs w:val="28"/>
              </w:rPr>
              <w:br/>
              <w:t xml:space="preserve">1) </w:t>
            </w:r>
            <w:r w:rsidRPr="00AB297E">
              <w:rPr>
                <w:rFonts w:ascii="Times New Roman" w:hAnsi="Times New Roman" w:cs="Times New Roman"/>
                <w:sz w:val="28"/>
                <w:szCs w:val="28"/>
              </w:rPr>
              <w:br/>
              <w:t xml:space="preserve">2) </w:t>
            </w:r>
            <w:r w:rsidRPr="00AB297E">
              <w:rPr>
                <w:rFonts w:ascii="Times New Roman" w:hAnsi="Times New Roman" w:cs="Times New Roman"/>
                <w:sz w:val="28"/>
                <w:szCs w:val="28"/>
              </w:rPr>
              <w:b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AB297E">
        <w:trPr>
          <w:cantSplit/>
          <w:trHeight w:val="1414"/>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4138" w:type="dxa"/>
            <w:tcBorders>
              <w:top w:val="single" w:sz="6" w:space="0" w:color="auto"/>
              <w:left w:val="single" w:sz="6" w:space="0" w:color="auto"/>
              <w:bottom w:val="single" w:sz="6" w:space="0" w:color="auto"/>
              <w:right w:val="single" w:sz="6" w:space="0" w:color="auto"/>
            </w:tcBorders>
          </w:tcPr>
          <w:p w:rsidR="008F065D" w:rsidRPr="00AB297E" w:rsidRDefault="008F065D" w:rsidP="00AB297E">
            <w:pPr>
              <w:pStyle w:val="ConsPlusCell"/>
              <w:widowControl/>
              <w:rPr>
                <w:rFonts w:ascii="Times New Roman" w:hAnsi="Times New Roman" w:cs="Times New Roman"/>
                <w:sz w:val="28"/>
                <w:szCs w:val="28"/>
              </w:rPr>
            </w:pPr>
            <w:r w:rsidRPr="00AB297E">
              <w:rPr>
                <w:rFonts w:ascii="Times New Roman" w:hAnsi="Times New Roman" w:cs="Times New Roman"/>
                <w:sz w:val="28"/>
                <w:szCs w:val="28"/>
              </w:rPr>
              <w:t xml:space="preserve">Квартиры: </w:t>
            </w:r>
            <w:r w:rsidRPr="00AB297E">
              <w:rPr>
                <w:rFonts w:ascii="Times New Roman" w:hAnsi="Times New Roman" w:cs="Times New Roman"/>
                <w:sz w:val="28"/>
                <w:szCs w:val="28"/>
              </w:rPr>
              <w:br/>
              <w:t xml:space="preserve">1) </w:t>
            </w:r>
            <w:r w:rsidRPr="00AB297E">
              <w:rPr>
                <w:rFonts w:ascii="Times New Roman" w:hAnsi="Times New Roman" w:cs="Times New Roman"/>
                <w:sz w:val="28"/>
                <w:szCs w:val="28"/>
              </w:rPr>
              <w:br/>
              <w:t xml:space="preserve">2) </w:t>
            </w:r>
            <w:r w:rsidRPr="00AB297E">
              <w:rPr>
                <w:rFonts w:ascii="Times New Roman" w:hAnsi="Times New Roman" w:cs="Times New Roman"/>
                <w:sz w:val="28"/>
                <w:szCs w:val="28"/>
              </w:rPr>
              <w:b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4138" w:type="dxa"/>
            <w:tcBorders>
              <w:top w:val="single" w:sz="6" w:space="0" w:color="auto"/>
              <w:left w:val="single" w:sz="6" w:space="0" w:color="auto"/>
              <w:bottom w:val="single" w:sz="6" w:space="0" w:color="auto"/>
              <w:right w:val="single" w:sz="6" w:space="0" w:color="auto"/>
            </w:tcBorders>
          </w:tcPr>
          <w:p w:rsidR="008F065D" w:rsidRPr="00AB297E" w:rsidRDefault="008F065D" w:rsidP="00AB297E">
            <w:pPr>
              <w:pStyle w:val="ConsPlusCell"/>
              <w:widowControl/>
              <w:rPr>
                <w:rFonts w:ascii="Times New Roman" w:hAnsi="Times New Roman" w:cs="Times New Roman"/>
                <w:sz w:val="28"/>
                <w:szCs w:val="28"/>
              </w:rPr>
            </w:pPr>
            <w:r w:rsidRPr="00AB297E">
              <w:rPr>
                <w:rFonts w:ascii="Times New Roman" w:hAnsi="Times New Roman" w:cs="Times New Roman"/>
                <w:sz w:val="28"/>
                <w:szCs w:val="28"/>
              </w:rPr>
              <w:t xml:space="preserve">Дачи: </w:t>
            </w:r>
            <w:r w:rsidRPr="00AB297E">
              <w:rPr>
                <w:rFonts w:ascii="Times New Roman" w:hAnsi="Times New Roman" w:cs="Times New Roman"/>
                <w:sz w:val="28"/>
                <w:szCs w:val="28"/>
              </w:rPr>
              <w:br/>
              <w:t xml:space="preserve">1) </w:t>
            </w:r>
            <w:r w:rsidRPr="00AB297E">
              <w:rPr>
                <w:rFonts w:ascii="Times New Roman" w:hAnsi="Times New Roman" w:cs="Times New Roman"/>
                <w:sz w:val="28"/>
                <w:szCs w:val="28"/>
              </w:rPr>
              <w:br/>
              <w:t xml:space="preserve">2) </w:t>
            </w:r>
            <w:r w:rsidRPr="00AB297E">
              <w:rPr>
                <w:rFonts w:ascii="Times New Roman" w:hAnsi="Times New Roman" w:cs="Times New Roman"/>
                <w:sz w:val="28"/>
                <w:szCs w:val="28"/>
              </w:rPr>
              <w:b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4138" w:type="dxa"/>
            <w:tcBorders>
              <w:top w:val="single" w:sz="6" w:space="0" w:color="auto"/>
              <w:left w:val="single" w:sz="6" w:space="0" w:color="auto"/>
              <w:bottom w:val="single" w:sz="6" w:space="0" w:color="auto"/>
              <w:right w:val="single" w:sz="6" w:space="0" w:color="auto"/>
            </w:tcBorders>
          </w:tcPr>
          <w:p w:rsidR="008F065D" w:rsidRPr="00AB297E" w:rsidRDefault="008F065D" w:rsidP="00AB297E">
            <w:pPr>
              <w:pStyle w:val="ConsPlusCell"/>
              <w:widowControl/>
              <w:rPr>
                <w:rFonts w:ascii="Times New Roman" w:hAnsi="Times New Roman" w:cs="Times New Roman"/>
                <w:sz w:val="28"/>
                <w:szCs w:val="28"/>
              </w:rPr>
            </w:pPr>
            <w:r w:rsidRPr="00AB297E">
              <w:rPr>
                <w:rFonts w:ascii="Times New Roman" w:hAnsi="Times New Roman" w:cs="Times New Roman"/>
                <w:sz w:val="28"/>
                <w:szCs w:val="28"/>
              </w:rPr>
              <w:t xml:space="preserve">Гаражи: </w:t>
            </w:r>
            <w:r w:rsidRPr="00AB297E">
              <w:rPr>
                <w:rFonts w:ascii="Times New Roman" w:hAnsi="Times New Roman" w:cs="Times New Roman"/>
                <w:sz w:val="28"/>
                <w:szCs w:val="28"/>
              </w:rPr>
              <w:br/>
              <w:t xml:space="preserve">1) </w:t>
            </w:r>
            <w:r w:rsidRPr="00AB297E">
              <w:rPr>
                <w:rFonts w:ascii="Times New Roman" w:hAnsi="Times New Roman" w:cs="Times New Roman"/>
                <w:sz w:val="28"/>
                <w:szCs w:val="28"/>
              </w:rPr>
              <w:br/>
              <w:t xml:space="preserve">2) </w:t>
            </w:r>
            <w:r w:rsidRPr="00AB297E">
              <w:rPr>
                <w:rFonts w:ascii="Times New Roman" w:hAnsi="Times New Roman" w:cs="Times New Roman"/>
                <w:sz w:val="28"/>
                <w:szCs w:val="28"/>
              </w:rPr>
              <w:b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6 </w:t>
            </w:r>
          </w:p>
        </w:tc>
        <w:tc>
          <w:tcPr>
            <w:tcW w:w="4138" w:type="dxa"/>
            <w:tcBorders>
              <w:top w:val="single" w:sz="6" w:space="0" w:color="auto"/>
              <w:left w:val="single" w:sz="6" w:space="0" w:color="auto"/>
              <w:bottom w:val="single" w:sz="6" w:space="0" w:color="auto"/>
              <w:right w:val="single" w:sz="6" w:space="0" w:color="auto"/>
            </w:tcBorders>
          </w:tcPr>
          <w:p w:rsidR="008F065D" w:rsidRPr="00AB297E" w:rsidRDefault="008F065D" w:rsidP="00AB297E">
            <w:pPr>
              <w:pStyle w:val="ConsPlusCell"/>
              <w:widowControl/>
              <w:rPr>
                <w:rFonts w:ascii="Times New Roman" w:hAnsi="Times New Roman" w:cs="Times New Roman"/>
                <w:sz w:val="28"/>
                <w:szCs w:val="28"/>
              </w:rPr>
            </w:pPr>
            <w:r w:rsidRPr="00AB297E">
              <w:rPr>
                <w:rFonts w:ascii="Times New Roman" w:hAnsi="Times New Roman" w:cs="Times New Roman"/>
                <w:sz w:val="28"/>
                <w:szCs w:val="28"/>
              </w:rPr>
              <w:t>Иное недвижимое имущество:</w:t>
            </w:r>
            <w:r w:rsidRPr="00AB297E">
              <w:rPr>
                <w:rFonts w:ascii="Times New Roman" w:hAnsi="Times New Roman" w:cs="Times New Roman"/>
                <w:sz w:val="28"/>
                <w:szCs w:val="28"/>
              </w:rPr>
              <w:br/>
              <w:t xml:space="preserve">1) </w:t>
            </w:r>
            <w:r w:rsidRPr="00AB297E">
              <w:rPr>
                <w:rFonts w:ascii="Times New Roman" w:hAnsi="Times New Roman" w:cs="Times New Roman"/>
                <w:sz w:val="28"/>
                <w:szCs w:val="28"/>
              </w:rPr>
              <w:br/>
              <w:t xml:space="preserve">2)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bl>
    <w:p w:rsidR="008F065D" w:rsidRPr="00CA41E7" w:rsidRDefault="008F065D" w:rsidP="00496922">
      <w:pPr>
        <w:autoSpaceDE w:val="0"/>
        <w:autoSpaceDN w:val="0"/>
        <w:adjustRightInd w:val="0"/>
        <w:spacing w:after="0" w:line="360" w:lineRule="auto"/>
        <w:jc w:val="both"/>
        <w:rPr>
          <w:rFonts w:ascii="Times New Roman" w:hAnsi="Times New Roman"/>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2.2. Транспортные средства</w:t>
      </w:r>
    </w:p>
    <w:tbl>
      <w:tblPr>
        <w:tblW w:w="15309" w:type="dxa"/>
        <w:tblInd w:w="70" w:type="dxa"/>
        <w:tblLayout w:type="fixed"/>
        <w:tblCellMar>
          <w:left w:w="70" w:type="dxa"/>
          <w:right w:w="70" w:type="dxa"/>
        </w:tblCellMar>
        <w:tblLook w:val="0000"/>
      </w:tblPr>
      <w:tblGrid>
        <w:gridCol w:w="540"/>
        <w:gridCol w:w="5400"/>
        <w:gridCol w:w="2430"/>
        <w:gridCol w:w="6939"/>
      </w:tblGrid>
      <w:tr w:rsidR="008F065D" w:rsidRPr="00DE3C4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Вид и марка 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Вид собственности</w:t>
            </w:r>
            <w:r w:rsidRPr="00DE3C47">
              <w:rPr>
                <w:rStyle w:val="afd"/>
                <w:rFonts w:ascii="Times New Roman" w:hAnsi="Times New Roman"/>
                <w:sz w:val="28"/>
                <w:szCs w:val="28"/>
              </w:rPr>
              <w:footnoteReference w:id="28"/>
            </w:r>
            <w:r w:rsidRPr="00DE3C47">
              <w:rPr>
                <w:rFonts w:ascii="Times New Roman" w:hAnsi="Times New Roman" w:cs="Times New Roman"/>
                <w:sz w:val="28"/>
                <w:szCs w:val="28"/>
              </w:rPr>
              <w:t xml:space="preserve"> </w:t>
            </w: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Место регистрации</w:t>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r>
      <w:tr w:rsidR="008F065D" w:rsidRPr="00DE3C47" w:rsidTr="006A5C05">
        <w:trPr>
          <w:cantSplit/>
          <w:trHeight w:val="1827"/>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AB297E">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Автомобили легковые: </w:t>
            </w:r>
            <w:r w:rsidRPr="00DE3C47">
              <w:rPr>
                <w:rFonts w:ascii="Times New Roman" w:hAnsi="Times New Roman" w:cs="Times New Roman"/>
                <w:sz w:val="28"/>
                <w:szCs w:val="28"/>
              </w:rPr>
              <w:br/>
              <w:t xml:space="preserve">1) </w:t>
            </w:r>
            <w:r w:rsidRPr="00DE3C47">
              <w:rPr>
                <w:rFonts w:ascii="Times New Roman" w:hAnsi="Times New Roman" w:cs="Times New Roman"/>
                <w:sz w:val="28"/>
                <w:szCs w:val="28"/>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AB297E">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Автомобили грузовые: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AB297E">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Автоприцепы: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AB297E">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Мототранспортные средства: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AB297E">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Сельскохозяйственная техника: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6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AB297E" w:rsidP="00AB297E">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Водный транспорт: </w:t>
            </w:r>
            <w:r>
              <w:rPr>
                <w:rFonts w:ascii="Times New Roman" w:hAnsi="Times New Roman" w:cs="Times New Roman"/>
                <w:sz w:val="28"/>
                <w:szCs w:val="28"/>
              </w:rPr>
              <w:br/>
              <w:t xml:space="preserve">1) </w:t>
            </w:r>
            <w:r w:rsidR="008F065D" w:rsidRPr="00DE3C47">
              <w:rPr>
                <w:rFonts w:ascii="Times New Roman" w:hAnsi="Times New Roman" w:cs="Times New Roman"/>
                <w:sz w:val="28"/>
                <w:szCs w:val="28"/>
              </w:rPr>
              <w:t xml:space="preserve">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7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AB297E">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Воздушный транспорт: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8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AB297E">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Иные транспортные средства: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bl>
    <w:p w:rsidR="008F065D" w:rsidRPr="00DE3C47" w:rsidRDefault="008F065D" w:rsidP="00496922">
      <w:pPr>
        <w:autoSpaceDE w:val="0"/>
        <w:autoSpaceDN w:val="0"/>
        <w:adjustRightInd w:val="0"/>
        <w:spacing w:after="0" w:line="360" w:lineRule="auto"/>
        <w:jc w:val="both"/>
        <w:rPr>
          <w:rFonts w:ascii="Times New Roman" w:hAnsi="Times New Roman"/>
          <w:sz w:val="28"/>
          <w:szCs w:val="28"/>
        </w:rPr>
      </w:pPr>
    </w:p>
    <w:p w:rsidR="008F065D" w:rsidRDefault="008F065D" w:rsidP="00496922">
      <w:pPr>
        <w:pStyle w:val="ConsPlusNonformat"/>
        <w:widowControl/>
        <w:jc w:val="center"/>
        <w:rPr>
          <w:rFonts w:ascii="Times New Roman" w:hAnsi="Times New Roman" w:cs="Times New Roman"/>
          <w:b/>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lastRenderedPageBreak/>
        <w:t>Раздел 3. Сведения о денежных средствах, находящихся на счетах в банках</w:t>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и иных кредитных организациях</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15168" w:type="dxa"/>
        <w:tblInd w:w="70" w:type="dxa"/>
        <w:tblLayout w:type="fixed"/>
        <w:tblCellMar>
          <w:left w:w="70" w:type="dxa"/>
          <w:right w:w="70" w:type="dxa"/>
        </w:tblCellMar>
        <w:tblLook w:val="0000"/>
      </w:tblPr>
      <w:tblGrid>
        <w:gridCol w:w="540"/>
        <w:gridCol w:w="4138"/>
        <w:gridCol w:w="2693"/>
        <w:gridCol w:w="2552"/>
        <w:gridCol w:w="2693"/>
        <w:gridCol w:w="2552"/>
      </w:tblGrid>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Наименование и адрес  банка или иной кредитной организации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Вид и валюта счета</w:t>
            </w:r>
            <w:r w:rsidRPr="00DE3C47">
              <w:rPr>
                <w:rStyle w:val="afd"/>
                <w:rFonts w:ascii="Times New Roman" w:hAnsi="Times New Roman"/>
                <w:sz w:val="28"/>
                <w:szCs w:val="28"/>
              </w:rPr>
              <w:footnoteReference w:id="29"/>
            </w:r>
            <w:r w:rsidRPr="00DE3C47">
              <w:rPr>
                <w:rFonts w:ascii="Times New Roman" w:hAnsi="Times New Roman" w:cs="Times New Roman"/>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Дата открытия счета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Номер счета</w:t>
            </w: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Остаток  на счете</w:t>
            </w:r>
            <w:r w:rsidRPr="00DE3C47">
              <w:rPr>
                <w:rStyle w:val="afd"/>
                <w:rFonts w:ascii="Times New Roman" w:hAnsi="Times New Roman"/>
                <w:sz w:val="28"/>
                <w:szCs w:val="28"/>
              </w:rPr>
              <w:footnoteReference w:id="30"/>
            </w:r>
            <w:r w:rsidRPr="00DE3C47">
              <w:rPr>
                <w:rFonts w:ascii="Times New Roman" w:hAnsi="Times New Roman" w:cs="Times New Roman"/>
                <w:sz w:val="28"/>
                <w:szCs w:val="28"/>
              </w:rPr>
              <w:t xml:space="preserve"> (руб.) </w:t>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6 </w:t>
            </w:r>
          </w:p>
        </w:tc>
      </w:tr>
      <w:tr w:rsidR="008F065D" w:rsidRPr="00DE3C47" w:rsidTr="00AB297E">
        <w:trPr>
          <w:cantSplit/>
          <w:trHeight w:val="498"/>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AB297E">
        <w:trPr>
          <w:cantSplit/>
          <w:trHeight w:val="407"/>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AB297E">
        <w:trPr>
          <w:cantSplit/>
          <w:trHeight w:val="554"/>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bl>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4. Сведения о ценных бумагах</w:t>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4.1. Акции и иное участие в коммерческих организациях</w:t>
      </w:r>
    </w:p>
    <w:p w:rsidR="008F065D" w:rsidRPr="00CA41E7" w:rsidRDefault="008F065D" w:rsidP="00496922">
      <w:pPr>
        <w:autoSpaceDE w:val="0"/>
        <w:autoSpaceDN w:val="0"/>
        <w:adjustRightInd w:val="0"/>
        <w:spacing w:after="0" w:line="240" w:lineRule="auto"/>
        <w:jc w:val="both"/>
        <w:rPr>
          <w:rFonts w:ascii="Times New Roman" w:hAnsi="Times New Roman"/>
        </w:rPr>
      </w:pPr>
    </w:p>
    <w:tbl>
      <w:tblPr>
        <w:tblW w:w="15309" w:type="dxa"/>
        <w:tblInd w:w="70" w:type="dxa"/>
        <w:tblLayout w:type="fixed"/>
        <w:tblCellMar>
          <w:left w:w="70" w:type="dxa"/>
          <w:right w:w="70" w:type="dxa"/>
        </w:tblCellMar>
        <w:tblLook w:val="0000"/>
      </w:tblPr>
      <w:tblGrid>
        <w:gridCol w:w="540"/>
        <w:gridCol w:w="3004"/>
        <w:gridCol w:w="3119"/>
        <w:gridCol w:w="3118"/>
        <w:gridCol w:w="1418"/>
        <w:gridCol w:w="4110"/>
      </w:tblGrid>
      <w:tr w:rsidR="008F065D" w:rsidRPr="00DE3C4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300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Наименование и  организационно-правовая форма организации</w:t>
            </w:r>
            <w:r w:rsidRPr="00DE3C47">
              <w:rPr>
                <w:rStyle w:val="afd"/>
                <w:rFonts w:ascii="Times New Roman" w:hAnsi="Times New Roman"/>
                <w:sz w:val="28"/>
                <w:szCs w:val="28"/>
              </w:rPr>
              <w:footnoteReference w:id="31"/>
            </w:r>
            <w:r w:rsidRPr="00DE3C47">
              <w:rPr>
                <w:rFonts w:ascii="Times New Roman" w:hAnsi="Times New Roman" w:cs="Times New Roman"/>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Место нахождения  организации (адрес) </w:t>
            </w: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Уставный капитал</w:t>
            </w:r>
            <w:r w:rsidRPr="00DE3C47">
              <w:rPr>
                <w:rStyle w:val="afd"/>
                <w:rFonts w:ascii="Times New Roman" w:hAnsi="Times New Roman"/>
                <w:sz w:val="28"/>
                <w:szCs w:val="28"/>
              </w:rPr>
              <w:footnoteReference w:id="32"/>
            </w:r>
            <w:r w:rsidRPr="00DE3C47">
              <w:rPr>
                <w:rFonts w:ascii="Times New Roman" w:hAnsi="Times New Roman" w:cs="Times New Roman"/>
                <w:sz w:val="28"/>
                <w:szCs w:val="28"/>
              </w:rPr>
              <w:t xml:space="preserve"> (руб.) </w:t>
            </w: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Доля участия</w:t>
            </w:r>
            <w:r w:rsidRPr="00DE3C47">
              <w:rPr>
                <w:rStyle w:val="afd"/>
                <w:rFonts w:ascii="Times New Roman" w:hAnsi="Times New Roman"/>
                <w:sz w:val="28"/>
                <w:szCs w:val="28"/>
              </w:rPr>
              <w:footnoteReference w:id="33"/>
            </w:r>
            <w:r w:rsidRPr="00DE3C47">
              <w:rPr>
                <w:rFonts w:ascii="Times New Roman" w:hAnsi="Times New Roman" w:cs="Times New Roman"/>
                <w:sz w:val="28"/>
                <w:szCs w:val="28"/>
              </w:rPr>
              <w:t xml:space="preserve"> </w:t>
            </w: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Основание участия</w:t>
            </w:r>
            <w:r w:rsidRPr="00DE3C47">
              <w:rPr>
                <w:rStyle w:val="afd"/>
                <w:rFonts w:ascii="Times New Roman" w:hAnsi="Times New Roman"/>
                <w:sz w:val="28"/>
                <w:szCs w:val="28"/>
              </w:rPr>
              <w:footnoteReference w:id="34"/>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1</w:t>
            </w:r>
          </w:p>
        </w:tc>
        <w:tc>
          <w:tcPr>
            <w:tcW w:w="300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6 </w:t>
            </w:r>
          </w:p>
        </w:tc>
      </w:tr>
      <w:tr w:rsidR="008F065D" w:rsidRPr="00DE3C47" w:rsidTr="00AB297E">
        <w:trPr>
          <w:cantSplit/>
          <w:trHeight w:val="722"/>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300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AB297E">
        <w:trPr>
          <w:cantSplit/>
          <w:trHeight w:val="545"/>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00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AB297E">
        <w:trPr>
          <w:cantSplit/>
          <w:trHeight w:val="687"/>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300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4.2. Иные ценные бумаги</w:t>
      </w:r>
    </w:p>
    <w:tbl>
      <w:tblPr>
        <w:tblW w:w="15309" w:type="dxa"/>
        <w:tblInd w:w="70" w:type="dxa"/>
        <w:tblLayout w:type="fixed"/>
        <w:tblCellMar>
          <w:left w:w="70" w:type="dxa"/>
          <w:right w:w="70" w:type="dxa"/>
        </w:tblCellMar>
        <w:tblLook w:val="0000"/>
      </w:tblPr>
      <w:tblGrid>
        <w:gridCol w:w="540"/>
        <w:gridCol w:w="2295"/>
        <w:gridCol w:w="2977"/>
        <w:gridCol w:w="3260"/>
        <w:gridCol w:w="3261"/>
        <w:gridCol w:w="2976"/>
      </w:tblGrid>
      <w:tr w:rsidR="008F065D" w:rsidRPr="00CA41E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229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Вид ценнойбумаги </w:t>
            </w:r>
            <w:r>
              <w:rPr>
                <w:rStyle w:val="afd"/>
                <w:rFonts w:ascii="Times New Roman" w:hAnsi="Times New Roman"/>
                <w:sz w:val="22"/>
                <w:szCs w:val="22"/>
              </w:rPr>
              <w:footnoteReference w:id="35"/>
            </w:r>
          </w:p>
        </w:tc>
        <w:tc>
          <w:tcPr>
            <w:tcW w:w="2977"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Лицо, выпустившее ценную бумагу </w:t>
            </w:r>
          </w:p>
        </w:tc>
        <w:tc>
          <w:tcPr>
            <w:tcW w:w="326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Номинальная величина </w:t>
            </w:r>
            <w:r w:rsidRPr="00CA41E7">
              <w:rPr>
                <w:rFonts w:ascii="Times New Roman" w:hAnsi="Times New Roman" w:cs="Times New Roman"/>
                <w:sz w:val="22"/>
                <w:szCs w:val="22"/>
              </w:rPr>
              <w:br/>
              <w:t>обязательства</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(руб.) </w:t>
            </w:r>
          </w:p>
        </w:tc>
        <w:tc>
          <w:tcPr>
            <w:tcW w:w="3261"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Общее количество</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Общая стоимость</w:t>
            </w:r>
            <w:r>
              <w:rPr>
                <w:rFonts w:ascii="Times New Roman" w:hAnsi="Times New Roman" w:cs="Times New Roman"/>
                <w:sz w:val="22"/>
                <w:szCs w:val="22"/>
              </w:rPr>
              <w:t xml:space="preserve"> </w:t>
            </w:r>
            <w:r>
              <w:rPr>
                <w:rStyle w:val="afd"/>
                <w:rFonts w:ascii="Times New Roman" w:hAnsi="Times New Roman"/>
                <w:sz w:val="22"/>
                <w:szCs w:val="22"/>
              </w:rPr>
              <w:footnoteReference w:id="36"/>
            </w:r>
            <w:r w:rsidRPr="00CA41E7">
              <w:rPr>
                <w:rFonts w:ascii="Times New Roman" w:hAnsi="Times New Roman" w:cs="Times New Roman"/>
                <w:sz w:val="22"/>
                <w:szCs w:val="22"/>
              </w:rPr>
              <w:t xml:space="preserve">(руб.)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2977"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326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3261"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6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26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261"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26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261"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Итого по разделу 4 "Сведения о ценных бумагах" суммарная</w:t>
      </w:r>
      <w:r>
        <w:rPr>
          <w:rFonts w:ascii="Times New Roman" w:hAnsi="Times New Roman" w:cs="Times New Roman"/>
          <w:sz w:val="22"/>
          <w:szCs w:val="22"/>
        </w:rPr>
        <w:t xml:space="preserve"> </w:t>
      </w:r>
      <w:r w:rsidRPr="00CA41E7">
        <w:rPr>
          <w:rFonts w:ascii="Times New Roman" w:hAnsi="Times New Roman" w:cs="Times New Roman"/>
          <w:sz w:val="22"/>
          <w:szCs w:val="22"/>
        </w:rPr>
        <w:t>декларированная стоимость ценных бумаг, включая доли участия в коммерческих</w:t>
      </w:r>
      <w:r>
        <w:rPr>
          <w:rFonts w:ascii="Times New Roman" w:hAnsi="Times New Roman" w:cs="Times New Roman"/>
          <w:sz w:val="22"/>
          <w:szCs w:val="22"/>
        </w:rPr>
        <w:t xml:space="preserve"> </w:t>
      </w:r>
      <w:r w:rsidRPr="00CA41E7">
        <w:rPr>
          <w:rFonts w:ascii="Times New Roman" w:hAnsi="Times New Roman" w:cs="Times New Roman"/>
          <w:sz w:val="22"/>
          <w:szCs w:val="22"/>
        </w:rPr>
        <w:t>организациях (руб.), _______</w:t>
      </w:r>
      <w:r>
        <w:rPr>
          <w:rFonts w:ascii="Times New Roman" w:hAnsi="Times New Roman" w:cs="Times New Roman"/>
          <w:sz w:val="22"/>
          <w:szCs w:val="22"/>
        </w:rPr>
        <w:t>__________________</w:t>
      </w:r>
      <w:r w:rsidRPr="00CA41E7">
        <w:rPr>
          <w:rFonts w:ascii="Times New Roman" w:hAnsi="Times New Roman" w:cs="Times New Roman"/>
          <w:sz w:val="22"/>
          <w:szCs w:val="22"/>
        </w:rPr>
        <w:t>____</w:t>
      </w:r>
      <w:r>
        <w:rPr>
          <w:rFonts w:ascii="Times New Roman" w:hAnsi="Times New Roman" w:cs="Times New Roman"/>
          <w:sz w:val="22"/>
          <w:szCs w:val="22"/>
        </w:rPr>
        <w:t xml:space="preserve">_______________________________________________________________________________________ </w:t>
      </w:r>
    </w:p>
    <w:p w:rsidR="008F065D" w:rsidRPr="00CA41E7" w:rsidRDefault="008F065D" w:rsidP="00496922">
      <w:pPr>
        <w:pStyle w:val="ConsPlusNonformat"/>
        <w:widowControl/>
        <w:rPr>
          <w:rFonts w:ascii="Times New Roman" w:hAnsi="Times New Roman" w:cs="Times New Roman"/>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5. Сведения об обязательствах имущественного характера</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5.1. Объекты недвижимого имущества, находящиеся в пользовании </w:t>
      </w:r>
      <w:r>
        <w:rPr>
          <w:rStyle w:val="afd"/>
          <w:rFonts w:ascii="Times New Roman" w:hAnsi="Times New Roman"/>
          <w:sz w:val="22"/>
          <w:szCs w:val="22"/>
        </w:rPr>
        <w:footnoteReference w:id="37"/>
      </w:r>
    </w:p>
    <w:tbl>
      <w:tblPr>
        <w:tblW w:w="15451" w:type="dxa"/>
        <w:tblInd w:w="70" w:type="dxa"/>
        <w:tblLayout w:type="fixed"/>
        <w:tblCellMar>
          <w:left w:w="70" w:type="dxa"/>
          <w:right w:w="70" w:type="dxa"/>
        </w:tblCellMar>
        <w:tblLook w:val="0000"/>
      </w:tblPr>
      <w:tblGrid>
        <w:gridCol w:w="540"/>
        <w:gridCol w:w="3713"/>
        <w:gridCol w:w="2410"/>
        <w:gridCol w:w="2976"/>
        <w:gridCol w:w="3402"/>
        <w:gridCol w:w="2410"/>
      </w:tblGrid>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371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Вид имущества</w:t>
            </w:r>
            <w:r w:rsidRPr="00DE3C47">
              <w:rPr>
                <w:rStyle w:val="afd"/>
                <w:rFonts w:ascii="Times New Roman" w:hAnsi="Times New Roman"/>
                <w:sz w:val="28"/>
                <w:szCs w:val="28"/>
              </w:rPr>
              <w:footnoteReference w:id="38"/>
            </w:r>
            <w:r w:rsidRPr="00DE3C47">
              <w:rPr>
                <w:rFonts w:ascii="Times New Roman" w:hAnsi="Times New Roman" w:cs="Times New Roman"/>
                <w:sz w:val="28"/>
                <w:szCs w:val="28"/>
              </w:rPr>
              <w:t xml:space="preserve"> </w:t>
            </w: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Вид и сроки пользования </w:t>
            </w:r>
            <w:r w:rsidRPr="00DE3C47">
              <w:rPr>
                <w:rStyle w:val="afd"/>
                <w:rFonts w:ascii="Times New Roman" w:hAnsi="Times New Roman"/>
                <w:sz w:val="28"/>
                <w:szCs w:val="28"/>
              </w:rPr>
              <w:footnoteReference w:id="39"/>
            </w:r>
          </w:p>
        </w:tc>
        <w:tc>
          <w:tcPr>
            <w:tcW w:w="2976"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Основание пользования</w:t>
            </w:r>
            <w:r w:rsidRPr="00DE3C47">
              <w:rPr>
                <w:rStyle w:val="afd"/>
                <w:rFonts w:ascii="Times New Roman" w:hAnsi="Times New Roman"/>
                <w:sz w:val="28"/>
                <w:szCs w:val="28"/>
              </w:rPr>
              <w:footnoteReference w:id="40"/>
            </w:r>
            <w:r w:rsidRPr="00DE3C47">
              <w:rPr>
                <w:rFonts w:ascii="Times New Roman" w:hAnsi="Times New Roman" w:cs="Times New Roman"/>
                <w:sz w:val="28"/>
                <w:szCs w:val="28"/>
              </w:rPr>
              <w:t xml:space="preserve"> </w:t>
            </w: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Место  нахождения (адрес) </w:t>
            </w: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Площадь (кв. м)</w:t>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371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2976"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6 </w:t>
            </w:r>
          </w:p>
        </w:tc>
      </w:tr>
      <w:tr w:rsidR="008F065D" w:rsidRPr="00DE3C47" w:rsidTr="00AB297E">
        <w:trPr>
          <w:cantSplit/>
          <w:trHeight w:val="7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371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976"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AB297E">
        <w:trPr>
          <w:cantSplit/>
          <w:trHeight w:val="696"/>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71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976"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bl>
    <w:p w:rsidR="00AB297E" w:rsidRDefault="00AB297E" w:rsidP="00496922">
      <w:pPr>
        <w:pStyle w:val="ConsPlusNonformat"/>
        <w:widowControl/>
        <w:rPr>
          <w:rFonts w:ascii="Times New Roman" w:hAnsi="Times New Roman" w:cs="Times New Roman"/>
          <w:sz w:val="22"/>
          <w:szCs w:val="22"/>
        </w:rPr>
      </w:pPr>
    </w:p>
    <w:p w:rsidR="00AB297E" w:rsidRDefault="00AB297E">
      <w:pPr>
        <w:spacing w:after="0" w:line="240" w:lineRule="auto"/>
        <w:rPr>
          <w:rFonts w:ascii="Times New Roman" w:eastAsia="Times New Roman" w:hAnsi="Times New Roman"/>
          <w:lang w:eastAsia="ru-RU"/>
        </w:rPr>
      </w:pPr>
      <w:r>
        <w:rPr>
          <w:rFonts w:ascii="Times New Roman" w:hAnsi="Times New Roman"/>
        </w:rPr>
        <w:br w:type="page"/>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lastRenderedPageBreak/>
        <w:t xml:space="preserve"> 5.2. Прочие обязательства</w:t>
      </w:r>
      <w:r>
        <w:rPr>
          <w:rFonts w:ascii="Times New Roman" w:hAnsi="Times New Roman" w:cs="Times New Roman"/>
          <w:sz w:val="22"/>
          <w:szCs w:val="22"/>
        </w:rPr>
        <w:t xml:space="preserve"> </w:t>
      </w:r>
      <w:r>
        <w:rPr>
          <w:rStyle w:val="afd"/>
          <w:rFonts w:ascii="Times New Roman" w:hAnsi="Times New Roman"/>
          <w:sz w:val="22"/>
          <w:szCs w:val="22"/>
        </w:rPr>
        <w:footnoteReference w:id="41"/>
      </w:r>
    </w:p>
    <w:tbl>
      <w:tblPr>
        <w:tblW w:w="15451" w:type="dxa"/>
        <w:tblInd w:w="70" w:type="dxa"/>
        <w:tblLayout w:type="fixed"/>
        <w:tblCellMar>
          <w:left w:w="70" w:type="dxa"/>
          <w:right w:w="70" w:type="dxa"/>
        </w:tblCellMar>
        <w:tblLook w:val="0000"/>
      </w:tblPr>
      <w:tblGrid>
        <w:gridCol w:w="540"/>
        <w:gridCol w:w="2437"/>
        <w:gridCol w:w="3402"/>
        <w:gridCol w:w="3119"/>
        <w:gridCol w:w="3260"/>
        <w:gridCol w:w="2693"/>
      </w:tblGrid>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Содержание обязательства </w:t>
            </w:r>
            <w:r w:rsidRPr="00DE3C47">
              <w:rPr>
                <w:rStyle w:val="afd"/>
                <w:rFonts w:ascii="Times New Roman" w:hAnsi="Times New Roman"/>
                <w:sz w:val="28"/>
                <w:szCs w:val="28"/>
              </w:rPr>
              <w:footnoteReference w:id="42"/>
            </w: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Кредитор (должник)</w:t>
            </w:r>
            <w:r w:rsidRPr="00DE3C47">
              <w:rPr>
                <w:rStyle w:val="afd"/>
                <w:rFonts w:ascii="Times New Roman" w:hAnsi="Times New Roman"/>
                <w:sz w:val="28"/>
                <w:szCs w:val="28"/>
              </w:rPr>
              <w:footnoteReference w:id="43"/>
            </w:r>
            <w:r w:rsidRPr="00DE3C47">
              <w:rPr>
                <w:rFonts w:ascii="Times New Roman" w:hAnsi="Times New Roman" w:cs="Times New Roman"/>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Основание возникновения </w:t>
            </w:r>
            <w:r w:rsidRPr="00DE3C47">
              <w:rPr>
                <w:rStyle w:val="afd"/>
                <w:rFonts w:ascii="Times New Roman" w:hAnsi="Times New Roman"/>
                <w:sz w:val="28"/>
                <w:szCs w:val="28"/>
              </w:rPr>
              <w:footnoteReference w:id="44"/>
            </w: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Сумма  обязательства</w:t>
            </w:r>
            <w:r w:rsidRPr="00DE3C47">
              <w:rPr>
                <w:rStyle w:val="afd"/>
                <w:rFonts w:ascii="Times New Roman" w:hAnsi="Times New Roman"/>
                <w:sz w:val="28"/>
                <w:szCs w:val="28"/>
              </w:rPr>
              <w:footnoteReference w:id="45"/>
            </w:r>
            <w:r w:rsidRPr="00DE3C47">
              <w:rPr>
                <w:rFonts w:ascii="Times New Roman" w:hAnsi="Times New Roman" w:cs="Times New Roman"/>
                <w:sz w:val="28"/>
                <w:szCs w:val="28"/>
              </w:rPr>
              <w:t xml:space="preserve">  (руб.)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Условия  обязательства </w:t>
            </w:r>
            <w:r w:rsidRPr="00DE3C47">
              <w:rPr>
                <w:rStyle w:val="afd"/>
                <w:rFonts w:ascii="Times New Roman" w:hAnsi="Times New Roman"/>
                <w:sz w:val="28"/>
                <w:szCs w:val="28"/>
              </w:rPr>
              <w:footnoteReference w:id="46"/>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6 </w:t>
            </w:r>
          </w:p>
        </w:tc>
      </w:tr>
      <w:tr w:rsidR="008F065D" w:rsidRPr="00DE3C47" w:rsidTr="00AB297E">
        <w:trPr>
          <w:cantSplit/>
          <w:trHeight w:val="1002"/>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6A5C05">
        <w:trPr>
          <w:cantSplit/>
          <w:trHeight w:val="1532"/>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6A5C05">
        <w:trPr>
          <w:cantSplit/>
          <w:trHeight w:val="126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Достоверность и полноту настоящих сведений подтверждаю.</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 ____________ 20__ г. _________________________________________________</w:t>
      </w:r>
    </w:p>
    <w:p w:rsidR="008F065D" w:rsidRPr="00484279" w:rsidRDefault="008F065D" w:rsidP="00496922">
      <w:pPr>
        <w:pStyle w:val="ConsPlusNonformat"/>
        <w:widowControl/>
        <w:rPr>
          <w:rFonts w:ascii="Times New Roman" w:hAnsi="Times New Roman" w:cs="Times New Roman"/>
          <w:i/>
        </w:rPr>
      </w:pPr>
      <w:r w:rsidRPr="00484279">
        <w:rPr>
          <w:rFonts w:ascii="Times New Roman" w:hAnsi="Times New Roman" w:cs="Times New Roman"/>
          <w:i/>
        </w:rPr>
        <w:t xml:space="preserve"> (подпись</w:t>
      </w:r>
      <w:r>
        <w:rPr>
          <w:rFonts w:ascii="Times New Roman" w:hAnsi="Times New Roman" w:cs="Times New Roman"/>
          <w:i/>
        </w:rPr>
        <w:t xml:space="preserve"> лица</w:t>
      </w:r>
      <w:r w:rsidRPr="00484279">
        <w:rPr>
          <w:rFonts w:ascii="Times New Roman" w:hAnsi="Times New Roman" w:cs="Times New Roman"/>
          <w:i/>
        </w:rPr>
        <w:t xml:space="preserve">, </w:t>
      </w:r>
      <w:r>
        <w:rPr>
          <w:rFonts w:ascii="Times New Roman" w:hAnsi="Times New Roman" w:cs="Times New Roman"/>
          <w:i/>
        </w:rPr>
        <w:t xml:space="preserve"> претендующего на замещение </w:t>
      </w:r>
      <w:r w:rsidRPr="00484279">
        <w:rPr>
          <w:rFonts w:ascii="Times New Roman" w:hAnsi="Times New Roman" w:cs="Times New Roman"/>
          <w:i/>
        </w:rPr>
        <w:t>должност</w:t>
      </w:r>
      <w:r>
        <w:rPr>
          <w:rFonts w:ascii="Times New Roman" w:hAnsi="Times New Roman" w:cs="Times New Roman"/>
          <w:i/>
        </w:rPr>
        <w:t xml:space="preserve">и руководителя учреждения </w:t>
      </w:r>
      <w:r w:rsidRPr="00484279">
        <w:rPr>
          <w:rFonts w:ascii="Times New Roman" w:hAnsi="Times New Roman" w:cs="Times New Roman"/>
          <w:i/>
        </w:rPr>
        <w:t>МО Сенной округ )</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___________________________________________________________________________</w:t>
      </w:r>
    </w:p>
    <w:p w:rsidR="008F065D" w:rsidRPr="004002E9" w:rsidRDefault="008F065D" w:rsidP="00496922">
      <w:pPr>
        <w:pStyle w:val="ConsPlusNonformat"/>
        <w:widowControl/>
        <w:ind w:left="708" w:firstLine="708"/>
        <w:rPr>
          <w:rFonts w:ascii="Times New Roman" w:hAnsi="Times New Roman" w:cs="Times New Roman"/>
          <w:i/>
        </w:rPr>
      </w:pPr>
      <w:r w:rsidRPr="004002E9">
        <w:rPr>
          <w:rFonts w:ascii="Times New Roman" w:hAnsi="Times New Roman" w:cs="Times New Roman"/>
          <w:i/>
        </w:rPr>
        <w:t xml:space="preserve"> (Ф.И.О. и подпись лица, принявшего справку)</w:t>
      </w:r>
    </w:p>
    <w:p w:rsidR="008F065D" w:rsidRDefault="00AB297E" w:rsidP="00AB297E">
      <w:pPr>
        <w:spacing w:after="0" w:line="240" w:lineRule="auto"/>
      </w:pPr>
      <w:r>
        <w:br w:type="page"/>
      </w:r>
    </w:p>
    <w:p w:rsidR="00AB297E" w:rsidRDefault="00AB297E" w:rsidP="00496922">
      <w:pPr>
        <w:pStyle w:val="ConsPlusNonformat"/>
        <w:widowControl/>
        <w:jc w:val="right"/>
        <w:rPr>
          <w:rFonts w:ascii="Times New Roman" w:hAnsi="Times New Roman"/>
        </w:rPr>
        <w:sectPr w:rsidR="00AB297E" w:rsidSect="00AB297E">
          <w:pgSz w:w="16838" w:h="11906" w:orient="landscape"/>
          <w:pgMar w:top="567" w:right="567" w:bottom="567" w:left="567" w:header="227" w:footer="227" w:gutter="0"/>
          <w:cols w:space="708"/>
          <w:docGrid w:linePitch="360"/>
        </w:sectPr>
      </w:pPr>
    </w:p>
    <w:p w:rsidR="008F065D" w:rsidRPr="00CA41E7" w:rsidRDefault="008F065D" w:rsidP="00496922">
      <w:pPr>
        <w:pStyle w:val="ConsPlusNonformat"/>
        <w:widowControl/>
        <w:jc w:val="right"/>
        <w:rPr>
          <w:rFonts w:ascii="Times New Roman" w:hAnsi="Times New Roman"/>
        </w:rPr>
      </w:pPr>
      <w:r>
        <w:rPr>
          <w:rFonts w:ascii="Times New Roman" w:hAnsi="Times New Roman"/>
        </w:rPr>
        <w:lastRenderedPageBreak/>
        <w:t>ПРИЛОЖЕНИЕ 4</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к </w:t>
      </w:r>
      <w:r>
        <w:rPr>
          <w:rFonts w:ascii="Times New Roman" w:hAnsi="Times New Roman"/>
          <w:sz w:val="24"/>
          <w:szCs w:val="24"/>
        </w:rPr>
        <w:t>Постановлению</w:t>
      </w:r>
      <w:r w:rsidRPr="00676BCE">
        <w:rPr>
          <w:rFonts w:ascii="Times New Roman" w:hAnsi="Times New Roman"/>
          <w:sz w:val="24"/>
          <w:szCs w:val="24"/>
        </w:rPr>
        <w:t xml:space="preserve">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муниципального образования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Сенной округ № </w:t>
      </w:r>
      <w:r>
        <w:rPr>
          <w:rFonts w:ascii="Times New Roman" w:hAnsi="Times New Roman"/>
          <w:sz w:val="24"/>
          <w:szCs w:val="24"/>
        </w:rPr>
        <w:t>48</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от </w:t>
      </w:r>
      <w:r>
        <w:rPr>
          <w:rFonts w:ascii="Times New Roman" w:hAnsi="Times New Roman"/>
          <w:sz w:val="24"/>
          <w:szCs w:val="24"/>
        </w:rPr>
        <w:t>15.03.2013</w:t>
      </w:r>
      <w:r w:rsidRPr="00676BCE">
        <w:rPr>
          <w:rFonts w:ascii="Times New Roman" w:hAnsi="Times New Roman"/>
          <w:sz w:val="24"/>
          <w:szCs w:val="24"/>
        </w:rPr>
        <w:t xml:space="preserve"> года</w:t>
      </w:r>
    </w:p>
    <w:p w:rsidR="008F065D" w:rsidRPr="00CA41E7" w:rsidRDefault="008F065D" w:rsidP="00496922">
      <w:pPr>
        <w:autoSpaceDE w:val="0"/>
        <w:autoSpaceDN w:val="0"/>
        <w:adjustRightInd w:val="0"/>
        <w:spacing w:after="0" w:line="240" w:lineRule="auto"/>
        <w:jc w:val="right"/>
        <w:rPr>
          <w:rFonts w:ascii="Times New Roman" w:hAnsi="Times New Roman"/>
        </w:rPr>
      </w:pPr>
    </w:p>
    <w:p w:rsidR="008F065D" w:rsidRDefault="008F065D" w:rsidP="00496922">
      <w:pPr>
        <w:pStyle w:val="ConsPlusNonformat"/>
        <w:widowControl/>
      </w:pPr>
    </w:p>
    <w:p w:rsidR="008F065D" w:rsidRPr="00CA41E7" w:rsidRDefault="008F065D" w:rsidP="00496922">
      <w:pPr>
        <w:pStyle w:val="ConsPlusNonformat"/>
        <w:widowControl/>
        <w:rPr>
          <w:rFonts w:ascii="Times New Roman" w:hAnsi="Times New Roman" w:cs="Times New Roman"/>
          <w:sz w:val="22"/>
          <w:szCs w:val="22"/>
        </w:rPr>
      </w:pPr>
      <w:r>
        <w:t xml:space="preserve"> </w:t>
      </w:r>
      <w:r w:rsidRPr="00CA41E7">
        <w:rPr>
          <w:rFonts w:ascii="Times New Roman" w:hAnsi="Times New Roman" w:cs="Times New Roman"/>
          <w:sz w:val="22"/>
          <w:szCs w:val="22"/>
        </w:rPr>
        <w:t xml:space="preserve">В </w:t>
      </w:r>
      <w:r>
        <w:rPr>
          <w:rFonts w:ascii="Times New Roman" w:hAnsi="Times New Roman" w:cs="Times New Roman"/>
          <w:sz w:val="22"/>
          <w:szCs w:val="22"/>
        </w:rPr>
        <w:t xml:space="preserve">Администрацию  внутригородского </w:t>
      </w:r>
      <w:r w:rsidRPr="00CA41E7">
        <w:rPr>
          <w:rFonts w:ascii="Times New Roman" w:hAnsi="Times New Roman" w:cs="Times New Roman"/>
          <w:sz w:val="22"/>
          <w:szCs w:val="22"/>
        </w:rPr>
        <w:t xml:space="preserve"> муниципального образования </w:t>
      </w:r>
      <w:r>
        <w:rPr>
          <w:rFonts w:ascii="Times New Roman" w:hAnsi="Times New Roman" w:cs="Times New Roman"/>
          <w:sz w:val="22"/>
          <w:szCs w:val="22"/>
        </w:rPr>
        <w:t xml:space="preserve">Санкт-Петербурга муниципальный округ </w:t>
      </w:r>
      <w:r w:rsidRPr="00CA41E7">
        <w:rPr>
          <w:rFonts w:ascii="Times New Roman" w:hAnsi="Times New Roman" w:cs="Times New Roman"/>
          <w:sz w:val="22"/>
          <w:szCs w:val="22"/>
        </w:rPr>
        <w:t>Сенной округ</w:t>
      </w:r>
    </w:p>
    <w:p w:rsidR="008F065D" w:rsidRDefault="008F065D" w:rsidP="00496922">
      <w:pPr>
        <w:pStyle w:val="ConsPlusNonformat"/>
        <w:widowControl/>
        <w:jc w:val="center"/>
        <w:rPr>
          <w:rFonts w:ascii="Times New Roman" w:hAnsi="Times New Roman" w:cs="Times New Roman"/>
          <w:b/>
          <w:sz w:val="22"/>
          <w:szCs w:val="22"/>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СПРАВКА</w:t>
      </w:r>
    </w:p>
    <w:p w:rsidR="008F065D"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О доходах, об имуществе и обязательствах имущественного характера</w:t>
      </w:r>
      <w:r>
        <w:rPr>
          <w:rFonts w:ascii="Times New Roman" w:hAnsi="Times New Roman" w:cs="Times New Roman"/>
          <w:b/>
          <w:sz w:val="22"/>
          <w:szCs w:val="22"/>
        </w:rPr>
        <w:t xml:space="preserve"> лица, замещающего должность руководителя муниципального ____________________ учреждения </w:t>
      </w:r>
    </w:p>
    <w:p w:rsidR="008F065D" w:rsidRPr="003203A7" w:rsidRDefault="008F065D" w:rsidP="00496922">
      <w:pPr>
        <w:pStyle w:val="ConsPlusNonformat"/>
        <w:widowControl/>
        <w:jc w:val="center"/>
        <w:rPr>
          <w:rFonts w:ascii="Times New Roman" w:hAnsi="Times New Roman" w:cs="Times New Roman"/>
          <w:sz w:val="16"/>
          <w:szCs w:val="16"/>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3203A7">
        <w:rPr>
          <w:rFonts w:ascii="Times New Roman" w:hAnsi="Times New Roman" w:cs="Times New Roman"/>
          <w:sz w:val="16"/>
          <w:szCs w:val="16"/>
        </w:rPr>
        <w:t>(указать вид учреждения)</w:t>
      </w:r>
    </w:p>
    <w:p w:rsidR="008F065D" w:rsidRPr="000341D4" w:rsidRDefault="008F065D" w:rsidP="00496922">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w:t>
      </w:r>
    </w:p>
    <w:p w:rsidR="008F065D" w:rsidRDefault="008F065D" w:rsidP="00496922">
      <w:pPr>
        <w:pStyle w:val="ConsPlusNonformat"/>
        <w:widowControl/>
        <w:ind w:left="2832" w:firstLine="708"/>
        <w:rPr>
          <w:rFonts w:ascii="Times New Roman" w:hAnsi="Times New Roman" w:cs="Times New Roman"/>
          <w:sz w:val="22"/>
          <w:szCs w:val="22"/>
        </w:rPr>
      </w:pPr>
      <w:r>
        <w:rPr>
          <w:rFonts w:ascii="Times New Roman" w:hAnsi="Times New Roman" w:cs="Times New Roman"/>
          <w:sz w:val="22"/>
          <w:szCs w:val="22"/>
        </w:rPr>
        <w:t>(наименование учреждения)</w:t>
      </w:r>
    </w:p>
    <w:p w:rsidR="008F065D" w:rsidRPr="00CA41E7" w:rsidRDefault="008F065D"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Я, ____________________________________________________________________________________,</w:t>
      </w:r>
    </w:p>
    <w:p w:rsidR="008F065D" w:rsidRPr="000341D4" w:rsidRDefault="008F065D" w:rsidP="00496922">
      <w:pPr>
        <w:pStyle w:val="ConsPlusNonformat"/>
        <w:widowControl/>
        <w:ind w:left="2124" w:firstLine="708"/>
        <w:rPr>
          <w:rFonts w:ascii="Times New Roman" w:hAnsi="Times New Roman" w:cs="Times New Roman"/>
          <w:i/>
        </w:rPr>
      </w:pPr>
      <w:r w:rsidRPr="000341D4">
        <w:rPr>
          <w:rFonts w:ascii="Times New Roman" w:hAnsi="Times New Roman" w:cs="Times New Roman"/>
        </w:rPr>
        <w:t xml:space="preserve"> </w:t>
      </w:r>
      <w:r w:rsidRPr="000341D4">
        <w:rPr>
          <w:rFonts w:ascii="Times New Roman" w:hAnsi="Times New Roman" w:cs="Times New Roman"/>
          <w:i/>
        </w:rPr>
        <w:t>(фамилия, имя, отчество, дата рождения)</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______________________________________________________________________________________________________________________________________________________</w:t>
      </w:r>
      <w:r>
        <w:rPr>
          <w:rFonts w:ascii="Times New Roman" w:hAnsi="Times New Roman" w:cs="Times New Roman"/>
          <w:sz w:val="22"/>
          <w:szCs w:val="22"/>
        </w:rPr>
        <w:t>___</w:t>
      </w:r>
      <w:r w:rsidRPr="00CA41E7">
        <w:rPr>
          <w:rFonts w:ascii="Times New Roman" w:hAnsi="Times New Roman" w:cs="Times New Roman"/>
          <w:sz w:val="22"/>
          <w:szCs w:val="22"/>
        </w:rPr>
        <w:t>____________________,</w:t>
      </w:r>
    </w:p>
    <w:p w:rsidR="008F065D" w:rsidRPr="000341D4" w:rsidRDefault="008F065D" w:rsidP="00496922">
      <w:pPr>
        <w:pStyle w:val="ConsPlusNonformat"/>
        <w:widowControl/>
        <w:jc w:val="center"/>
        <w:rPr>
          <w:rFonts w:ascii="Times New Roman" w:hAnsi="Times New Roman" w:cs="Times New Roman"/>
          <w:i/>
        </w:rPr>
      </w:pPr>
      <w:r w:rsidRPr="000341D4">
        <w:rPr>
          <w:rFonts w:ascii="Times New Roman" w:hAnsi="Times New Roman" w:cs="Times New Roman"/>
          <w:i/>
        </w:rPr>
        <w:t>(занимаемая должность)</w:t>
      </w:r>
    </w:p>
    <w:p w:rsidR="008F065D" w:rsidRPr="00CA41E7" w:rsidRDefault="008F065D" w:rsidP="00496922">
      <w:pPr>
        <w:pStyle w:val="ConsPlusNonformat"/>
        <w:widowControl/>
        <w:jc w:val="both"/>
        <w:rPr>
          <w:rFonts w:ascii="Times New Roman" w:hAnsi="Times New Roman" w:cs="Times New Roman"/>
          <w:sz w:val="22"/>
          <w:szCs w:val="22"/>
        </w:rPr>
      </w:pPr>
      <w:r w:rsidRPr="00CA41E7">
        <w:rPr>
          <w:rFonts w:ascii="Times New Roman" w:hAnsi="Times New Roman" w:cs="Times New Roman"/>
          <w:sz w:val="22"/>
          <w:szCs w:val="22"/>
        </w:rPr>
        <w:t>проживающий по адресу: _________________________________________________</w:t>
      </w:r>
      <w:r>
        <w:rPr>
          <w:rFonts w:ascii="Times New Roman" w:hAnsi="Times New Roman" w:cs="Times New Roman"/>
          <w:sz w:val="22"/>
          <w:szCs w:val="22"/>
        </w:rPr>
        <w:t>____________</w:t>
      </w:r>
      <w:r w:rsidRPr="00CA41E7">
        <w:rPr>
          <w:rFonts w:ascii="Times New Roman" w:hAnsi="Times New Roman" w:cs="Times New Roman"/>
          <w:sz w:val="22"/>
          <w:szCs w:val="22"/>
        </w:rPr>
        <w:t>___</w:t>
      </w:r>
    </w:p>
    <w:p w:rsidR="008F065D" w:rsidRPr="000341D4" w:rsidRDefault="008F065D" w:rsidP="00496922">
      <w:pPr>
        <w:pStyle w:val="ConsPlusNonformat"/>
        <w:widowControl/>
        <w:ind w:left="2124" w:firstLine="708"/>
        <w:jc w:val="both"/>
        <w:rPr>
          <w:rFonts w:ascii="Times New Roman" w:hAnsi="Times New Roman" w:cs="Times New Roman"/>
          <w:i/>
        </w:rPr>
      </w:pPr>
      <w:r w:rsidRPr="000341D4">
        <w:rPr>
          <w:rFonts w:ascii="Times New Roman" w:hAnsi="Times New Roman" w:cs="Times New Roman"/>
          <w:i/>
        </w:rPr>
        <w:t xml:space="preserve"> (адрес места жительства)</w:t>
      </w:r>
    </w:p>
    <w:p w:rsidR="008F065D" w:rsidRPr="00CA41E7" w:rsidRDefault="008F065D" w:rsidP="00496922">
      <w:pPr>
        <w:pStyle w:val="ConsPlusNonformat"/>
        <w:widowControl/>
        <w:jc w:val="both"/>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сообщаю сведения </w:t>
      </w:r>
      <w:r>
        <w:rPr>
          <w:rFonts w:ascii="Times New Roman" w:hAnsi="Times New Roman" w:cs="Times New Roman"/>
          <w:sz w:val="22"/>
          <w:szCs w:val="22"/>
        </w:rPr>
        <w:t xml:space="preserve"> </w:t>
      </w:r>
      <w:r w:rsidRPr="00CA41E7">
        <w:rPr>
          <w:rFonts w:ascii="Times New Roman" w:hAnsi="Times New Roman" w:cs="Times New Roman"/>
          <w:sz w:val="22"/>
          <w:szCs w:val="22"/>
        </w:rPr>
        <w:t>о своих доходах за период с 1 января 20__ г.</w:t>
      </w:r>
      <w:r>
        <w:rPr>
          <w:rFonts w:ascii="Times New Roman" w:hAnsi="Times New Roman" w:cs="Times New Roman"/>
          <w:sz w:val="22"/>
          <w:szCs w:val="22"/>
        </w:rPr>
        <w:t xml:space="preserve"> </w:t>
      </w:r>
      <w:r w:rsidRPr="00CA41E7">
        <w:rPr>
          <w:rFonts w:ascii="Times New Roman" w:hAnsi="Times New Roman" w:cs="Times New Roman"/>
          <w:sz w:val="22"/>
          <w:szCs w:val="22"/>
        </w:rPr>
        <w:t>по 31 декабря 20__ г., об имуществе, принадлежащем мне на праве</w:t>
      </w:r>
      <w:r>
        <w:rPr>
          <w:rFonts w:ascii="Times New Roman" w:hAnsi="Times New Roman" w:cs="Times New Roman"/>
          <w:sz w:val="22"/>
          <w:szCs w:val="22"/>
        </w:rPr>
        <w:t xml:space="preserve"> </w:t>
      </w:r>
      <w:r w:rsidRPr="00CA41E7">
        <w:rPr>
          <w:rFonts w:ascii="Times New Roman" w:hAnsi="Times New Roman" w:cs="Times New Roman"/>
          <w:sz w:val="22"/>
          <w:szCs w:val="22"/>
        </w:rPr>
        <w:t>собственности, о вкладах в банках, ценных бумагах, об обязательствах</w:t>
      </w:r>
      <w:r>
        <w:rPr>
          <w:rFonts w:ascii="Times New Roman" w:hAnsi="Times New Roman" w:cs="Times New Roman"/>
          <w:sz w:val="22"/>
          <w:szCs w:val="22"/>
        </w:rPr>
        <w:t xml:space="preserve"> </w:t>
      </w:r>
      <w:r w:rsidRPr="00CA41E7">
        <w:rPr>
          <w:rFonts w:ascii="Times New Roman" w:hAnsi="Times New Roman" w:cs="Times New Roman"/>
          <w:sz w:val="22"/>
          <w:szCs w:val="22"/>
        </w:rPr>
        <w:t>имущественного характера по состоянию на конец отчетного периода (на</w:t>
      </w:r>
      <w:r>
        <w:rPr>
          <w:rFonts w:ascii="Times New Roman" w:hAnsi="Times New Roman" w:cs="Times New Roman"/>
          <w:sz w:val="22"/>
          <w:szCs w:val="22"/>
        </w:rPr>
        <w:t xml:space="preserve"> </w:t>
      </w:r>
      <w:r w:rsidRPr="00CA41E7">
        <w:rPr>
          <w:rFonts w:ascii="Times New Roman" w:hAnsi="Times New Roman" w:cs="Times New Roman"/>
          <w:sz w:val="22"/>
          <w:szCs w:val="22"/>
        </w:rPr>
        <w:t>отчетную дату):</w:t>
      </w:r>
    </w:p>
    <w:p w:rsidR="008F065D" w:rsidRDefault="008F065D"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Раздел 1. Сведения о доходах</w:t>
      </w:r>
      <w:r>
        <w:rPr>
          <w:rStyle w:val="afd"/>
          <w:rFonts w:ascii="Times New Roman" w:hAnsi="Times New Roman"/>
          <w:b/>
          <w:sz w:val="22"/>
          <w:szCs w:val="22"/>
        </w:rPr>
        <w:footnoteReference w:id="47"/>
      </w:r>
      <w:r w:rsidRPr="000341D4">
        <w:rPr>
          <w:rFonts w:ascii="Times New Roman" w:hAnsi="Times New Roman" w:cs="Times New Roman"/>
          <w:b/>
          <w:sz w:val="22"/>
          <w:szCs w:val="22"/>
        </w:rPr>
        <w:t xml:space="preserve"> </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9639" w:type="dxa"/>
        <w:tblInd w:w="70" w:type="dxa"/>
        <w:tblLayout w:type="fixed"/>
        <w:tblCellMar>
          <w:left w:w="70" w:type="dxa"/>
          <w:right w:w="70" w:type="dxa"/>
        </w:tblCellMar>
        <w:tblLook w:val="0000"/>
      </w:tblPr>
      <w:tblGrid>
        <w:gridCol w:w="540"/>
        <w:gridCol w:w="6123"/>
        <w:gridCol w:w="2976"/>
      </w:tblGrid>
      <w:tr w:rsidR="008F065D" w:rsidRPr="00CA41E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Вид дохода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Величина дохода</w:t>
            </w:r>
            <w:r>
              <w:rPr>
                <w:rStyle w:val="afd"/>
                <w:rFonts w:ascii="Times New Roman" w:hAnsi="Times New Roman"/>
                <w:sz w:val="22"/>
                <w:szCs w:val="22"/>
              </w:rPr>
              <w:footnoteReference w:id="48"/>
            </w:r>
            <w:r w:rsidRPr="00CA41E7">
              <w:rPr>
                <w:rFonts w:ascii="Times New Roman" w:hAnsi="Times New Roman" w:cs="Times New Roman"/>
                <w:sz w:val="22"/>
                <w:szCs w:val="22"/>
              </w:rPr>
              <w:t xml:space="preserve"> (руб.)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по основному месту работы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педагогической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научной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иной творческой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вкладов в банках и иных кредитных организациях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6</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ценных бумаг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7</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долей участия в коммерческих организациях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1636"/>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8</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spacing w:line="360" w:lineRule="auto"/>
              <w:rPr>
                <w:rFonts w:ascii="Times New Roman" w:hAnsi="Times New Roman" w:cs="Times New Roman"/>
                <w:sz w:val="22"/>
                <w:szCs w:val="22"/>
              </w:rPr>
            </w:pPr>
            <w:r w:rsidRPr="00CA41E7">
              <w:rPr>
                <w:rFonts w:ascii="Times New Roman" w:hAnsi="Times New Roman" w:cs="Times New Roman"/>
                <w:sz w:val="22"/>
                <w:szCs w:val="22"/>
              </w:rPr>
              <w:t xml:space="preserve">Иные доходы (указать вид дохода): </w:t>
            </w:r>
            <w:r w:rsidRPr="00CA41E7">
              <w:rPr>
                <w:rFonts w:ascii="Times New Roman" w:hAnsi="Times New Roman" w:cs="Times New Roman"/>
                <w:sz w:val="22"/>
                <w:szCs w:val="22"/>
              </w:rPr>
              <w:br/>
              <w:t xml:space="preserve">1) </w:t>
            </w:r>
            <w:r w:rsidRPr="00CA41E7">
              <w:rPr>
                <w:rFonts w:ascii="Times New Roman" w:hAnsi="Times New Roman" w:cs="Times New Roman"/>
                <w:sz w:val="22"/>
                <w:szCs w:val="22"/>
              </w:rPr>
              <w:br/>
              <w:t xml:space="preserve">2) </w:t>
            </w:r>
            <w:r w:rsidRPr="00CA41E7">
              <w:rPr>
                <w:rFonts w:ascii="Times New Roman" w:hAnsi="Times New Roman" w:cs="Times New Roman"/>
                <w:sz w:val="22"/>
                <w:szCs w:val="22"/>
              </w:rPr>
              <w:br/>
              <w:t xml:space="preserve">3)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9</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Итого доход за отчетный период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AB297E" w:rsidRDefault="00AB297E">
      <w:pPr>
        <w:spacing w:after="0" w:line="240" w:lineRule="auto"/>
        <w:rPr>
          <w:rFonts w:ascii="Arial" w:hAnsi="Arial" w:cs="Arial"/>
          <w:sz w:val="24"/>
          <w:szCs w:val="24"/>
        </w:rPr>
      </w:pPr>
      <w:r>
        <w:rPr>
          <w:rFonts w:ascii="Arial" w:hAnsi="Arial" w:cs="Arial"/>
          <w:sz w:val="24"/>
          <w:szCs w:val="24"/>
        </w:rPr>
        <w:br w:type="page"/>
      </w:r>
    </w:p>
    <w:p w:rsidR="00AB297E" w:rsidRDefault="00AB297E" w:rsidP="00496922">
      <w:pPr>
        <w:pStyle w:val="ConsPlusNonformat"/>
        <w:widowControl/>
        <w:jc w:val="center"/>
        <w:rPr>
          <w:rFonts w:ascii="Times New Roman" w:hAnsi="Times New Roman" w:cs="Times New Roman"/>
          <w:b/>
          <w:sz w:val="22"/>
          <w:szCs w:val="22"/>
        </w:rPr>
        <w:sectPr w:rsidR="00AB297E" w:rsidSect="00AB297E">
          <w:pgSz w:w="11906" w:h="16838"/>
          <w:pgMar w:top="567" w:right="567" w:bottom="567" w:left="567" w:header="227" w:footer="227" w:gutter="0"/>
          <w:cols w:space="708"/>
          <w:docGrid w:linePitch="360"/>
        </w:sect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lastRenderedPageBreak/>
        <w:t>Раздел 2. Сведения об имуществе</w:t>
      </w:r>
    </w:p>
    <w:p w:rsidR="008F065D" w:rsidRPr="0047788C" w:rsidRDefault="008F065D" w:rsidP="00496922">
      <w:pPr>
        <w:pStyle w:val="ConsPlusNonformat"/>
        <w:widowControl/>
        <w:rPr>
          <w:rFonts w:ascii="Times New Roman" w:hAnsi="Times New Roman" w:cs="Times New Roman"/>
          <w:sz w:val="28"/>
          <w:szCs w:val="28"/>
        </w:rPr>
      </w:pPr>
      <w:r w:rsidRPr="00CA41E7">
        <w:rPr>
          <w:rFonts w:ascii="Times New Roman" w:hAnsi="Times New Roman" w:cs="Times New Roman"/>
          <w:sz w:val="22"/>
          <w:szCs w:val="22"/>
        </w:rPr>
        <w:t xml:space="preserve"> </w:t>
      </w:r>
      <w:r w:rsidRPr="0047788C">
        <w:rPr>
          <w:rFonts w:ascii="Times New Roman" w:hAnsi="Times New Roman" w:cs="Times New Roman"/>
          <w:sz w:val="28"/>
          <w:szCs w:val="28"/>
        </w:rPr>
        <w:t>2.1. Недвижимое имущество</w:t>
      </w:r>
    </w:p>
    <w:tbl>
      <w:tblPr>
        <w:tblW w:w="16018" w:type="dxa"/>
        <w:tblInd w:w="70" w:type="dxa"/>
        <w:tblLayout w:type="fixed"/>
        <w:tblCellMar>
          <w:left w:w="70" w:type="dxa"/>
          <w:right w:w="70" w:type="dxa"/>
        </w:tblCellMar>
        <w:tblLook w:val="0000"/>
      </w:tblPr>
      <w:tblGrid>
        <w:gridCol w:w="1134"/>
        <w:gridCol w:w="4563"/>
        <w:gridCol w:w="3828"/>
        <w:gridCol w:w="4252"/>
        <w:gridCol w:w="2241"/>
      </w:tblGrid>
      <w:tr w:rsidR="008F065D" w:rsidRPr="0047788C" w:rsidTr="008856DF">
        <w:trPr>
          <w:cantSplit/>
          <w:trHeight w:val="411"/>
        </w:trPr>
        <w:tc>
          <w:tcPr>
            <w:tcW w:w="1134" w:type="dxa"/>
            <w:tcBorders>
              <w:top w:val="single" w:sz="6" w:space="0" w:color="auto"/>
              <w:left w:val="single" w:sz="6" w:space="0" w:color="auto"/>
              <w:bottom w:val="single" w:sz="6" w:space="0" w:color="auto"/>
              <w:right w:val="single" w:sz="6" w:space="0" w:color="auto"/>
            </w:tcBorders>
          </w:tcPr>
          <w:p w:rsidR="008F065D" w:rsidRPr="0047788C" w:rsidRDefault="008F065D" w:rsidP="008856DF">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N п/п</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Вид и наименование имущества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Вид собственности</w:t>
            </w:r>
            <w:r w:rsidRPr="0047788C">
              <w:rPr>
                <w:rStyle w:val="afd"/>
                <w:rFonts w:ascii="Times New Roman" w:hAnsi="Times New Roman"/>
                <w:sz w:val="28"/>
                <w:szCs w:val="28"/>
              </w:rPr>
              <w:footnoteReference w:id="49"/>
            </w:r>
            <w:r w:rsidRPr="0047788C">
              <w:rPr>
                <w:rFonts w:ascii="Times New Roman" w:hAnsi="Times New Roman" w:cs="Times New Roman"/>
                <w:sz w:val="28"/>
                <w:szCs w:val="28"/>
              </w:rPr>
              <w:t xml:space="preserve"> </w:t>
            </w: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Место нахождения (адрес) </w:t>
            </w:r>
          </w:p>
        </w:tc>
        <w:tc>
          <w:tcPr>
            <w:tcW w:w="224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Площадь (кв. м)</w:t>
            </w:r>
          </w:p>
        </w:tc>
      </w:tr>
      <w:tr w:rsidR="008F065D" w:rsidRPr="0047788C" w:rsidTr="008856DF">
        <w:trPr>
          <w:cantSplit/>
          <w:trHeight w:val="240"/>
        </w:trPr>
        <w:tc>
          <w:tcPr>
            <w:tcW w:w="113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224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r>
      <w:tr w:rsidR="008F065D" w:rsidRPr="0047788C" w:rsidTr="008856DF">
        <w:trPr>
          <w:cantSplit/>
          <w:trHeight w:val="1240"/>
        </w:trPr>
        <w:tc>
          <w:tcPr>
            <w:tcW w:w="113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8856DF">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Земельные участки</w:t>
            </w:r>
            <w:r w:rsidRPr="0047788C">
              <w:rPr>
                <w:rStyle w:val="afd"/>
                <w:rFonts w:ascii="Times New Roman" w:hAnsi="Times New Roman"/>
                <w:sz w:val="28"/>
                <w:szCs w:val="28"/>
              </w:rPr>
              <w:footnoteReference w:id="50"/>
            </w:r>
            <w:r w:rsidRPr="0047788C">
              <w:rPr>
                <w:rFonts w:ascii="Times New Roman" w:hAnsi="Times New Roman" w:cs="Times New Roman"/>
                <w:sz w:val="28"/>
                <w:szCs w:val="28"/>
              </w:rPr>
              <w:t xml:space="preserve">: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4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1345"/>
        </w:trPr>
        <w:tc>
          <w:tcPr>
            <w:tcW w:w="113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8856DF">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Жилые дома: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4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1279"/>
        </w:trPr>
        <w:tc>
          <w:tcPr>
            <w:tcW w:w="113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8856DF">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Квартиры: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4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1254"/>
        </w:trPr>
        <w:tc>
          <w:tcPr>
            <w:tcW w:w="113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8856DF">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Дачи: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4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1254"/>
        </w:trPr>
        <w:tc>
          <w:tcPr>
            <w:tcW w:w="113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8856DF">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Гаражи: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4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600"/>
        </w:trPr>
        <w:tc>
          <w:tcPr>
            <w:tcW w:w="113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8856DF">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Иное недвижимое имущество:</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r w:rsidRPr="0047788C">
              <w:rPr>
                <w:rFonts w:ascii="Times New Roman" w:hAnsi="Times New Roman" w:cs="Times New Roman"/>
                <w:sz w:val="28"/>
                <w:szCs w:val="28"/>
              </w:rPr>
              <w:br/>
              <w:t xml:space="preserve">3) </w:t>
            </w:r>
          </w:p>
        </w:tc>
        <w:tc>
          <w:tcPr>
            <w:tcW w:w="382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4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lastRenderedPageBreak/>
        <w:t>2.2. Транспортные средства</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0" w:type="auto"/>
        <w:tblInd w:w="70" w:type="dxa"/>
        <w:tblLayout w:type="fixed"/>
        <w:tblCellMar>
          <w:left w:w="70" w:type="dxa"/>
          <w:right w:w="70" w:type="dxa"/>
        </w:tblCellMar>
        <w:tblLook w:val="0000"/>
      </w:tblPr>
      <w:tblGrid>
        <w:gridCol w:w="540"/>
        <w:gridCol w:w="5839"/>
        <w:gridCol w:w="4536"/>
        <w:gridCol w:w="4253"/>
      </w:tblGrid>
      <w:tr w:rsidR="008F065D" w:rsidRPr="0047788C"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N </w:t>
            </w:r>
            <w:r w:rsidRPr="0047788C">
              <w:rPr>
                <w:rFonts w:ascii="Times New Roman" w:hAnsi="Times New Roman" w:cs="Times New Roman"/>
                <w:sz w:val="28"/>
                <w:szCs w:val="28"/>
              </w:rPr>
              <w:br/>
              <w:t>п/п</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Вид и марка транспортного средства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Вид собственности</w:t>
            </w:r>
            <w:r w:rsidRPr="0047788C">
              <w:rPr>
                <w:rStyle w:val="afd"/>
                <w:rFonts w:ascii="Times New Roman" w:hAnsi="Times New Roman"/>
                <w:sz w:val="28"/>
                <w:szCs w:val="28"/>
              </w:rPr>
              <w:footnoteReference w:id="51"/>
            </w:r>
            <w:r w:rsidRPr="0047788C">
              <w:rPr>
                <w:rFonts w:ascii="Times New Roman" w:hAnsi="Times New Roman" w:cs="Times New Roman"/>
                <w:sz w:val="28"/>
                <w:szCs w:val="28"/>
              </w:rPr>
              <w:t xml:space="preserve"> </w:t>
            </w: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Место регистрации</w:t>
            </w:r>
          </w:p>
        </w:tc>
      </w:tr>
      <w:tr w:rsidR="008F065D" w:rsidRPr="0047788C"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spacing w:line="360" w:lineRule="auto"/>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spacing w:line="360" w:lineRule="auto"/>
              <w:rPr>
                <w:rFonts w:ascii="Times New Roman" w:hAnsi="Times New Roman" w:cs="Times New Roman"/>
                <w:sz w:val="28"/>
                <w:szCs w:val="28"/>
              </w:rPr>
            </w:pPr>
            <w:r w:rsidRPr="0047788C">
              <w:rPr>
                <w:rFonts w:ascii="Times New Roman" w:hAnsi="Times New Roman" w:cs="Times New Roman"/>
                <w:sz w:val="28"/>
                <w:szCs w:val="28"/>
              </w:rPr>
              <w:t xml:space="preserve">Автомобили легковые: </w:t>
            </w:r>
            <w:r w:rsidRPr="0047788C">
              <w:rPr>
                <w:rFonts w:ascii="Times New Roman" w:hAnsi="Times New Roman" w:cs="Times New Roman"/>
                <w:sz w:val="28"/>
                <w:szCs w:val="28"/>
              </w:rPr>
              <w:br/>
              <w:t xml:space="preserve">1) </w:t>
            </w:r>
            <w:r w:rsidRPr="0047788C">
              <w:rPr>
                <w:rFonts w:ascii="Times New Roman" w:hAnsi="Times New Roman" w:cs="Times New Roman"/>
                <w:sz w:val="28"/>
                <w:szCs w:val="28"/>
              </w:rPr>
              <w:br/>
              <w:t xml:space="preserve">2) </w:t>
            </w:r>
          </w:p>
          <w:p w:rsidR="008F065D" w:rsidRPr="0047788C" w:rsidRDefault="008F065D" w:rsidP="006A5C05">
            <w:pPr>
              <w:pStyle w:val="ConsPlusCell"/>
              <w:widowControl/>
              <w:spacing w:line="360" w:lineRule="auto"/>
              <w:rPr>
                <w:rFonts w:ascii="Times New Roman" w:hAnsi="Times New Roman" w:cs="Times New Roman"/>
                <w:sz w:val="28"/>
                <w:szCs w:val="28"/>
              </w:rPr>
            </w:pPr>
            <w:r w:rsidRPr="0047788C">
              <w:rPr>
                <w:rFonts w:ascii="Times New Roman" w:hAnsi="Times New Roman" w:cs="Times New Roman"/>
                <w:sz w:val="28"/>
                <w:szCs w:val="28"/>
              </w:rPr>
              <w:t>3)</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spacing w:line="360" w:lineRule="auto"/>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spacing w:line="360" w:lineRule="auto"/>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Автомобили грузовые: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Автоприцепы: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Мототранспортные средства: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Сельскохозяйственная техника: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Водный транспорт: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7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Воздушный транспорт: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8 </w:t>
            </w:r>
          </w:p>
        </w:tc>
        <w:tc>
          <w:tcPr>
            <w:tcW w:w="583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Иные транспортные средства: </w:t>
            </w:r>
            <w:r w:rsidRPr="0047788C">
              <w:rPr>
                <w:rFonts w:ascii="Times New Roman" w:hAnsi="Times New Roman" w:cs="Times New Roman"/>
                <w:sz w:val="28"/>
                <w:szCs w:val="28"/>
              </w:rPr>
              <w:br/>
              <w:t xml:space="preserve">1)  </w:t>
            </w:r>
          </w:p>
        </w:tc>
        <w:tc>
          <w:tcPr>
            <w:tcW w:w="453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425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Pr="0047788C" w:rsidRDefault="008F065D" w:rsidP="00496922">
      <w:pPr>
        <w:autoSpaceDE w:val="0"/>
        <w:autoSpaceDN w:val="0"/>
        <w:adjustRightInd w:val="0"/>
        <w:spacing w:after="0" w:line="240" w:lineRule="auto"/>
        <w:jc w:val="both"/>
        <w:rPr>
          <w:rFonts w:ascii="Times New Roman" w:hAnsi="Times New Roman"/>
          <w:sz w:val="28"/>
          <w:szCs w:val="28"/>
        </w:rPr>
      </w:pPr>
    </w:p>
    <w:p w:rsidR="008F065D" w:rsidRDefault="008F065D" w:rsidP="00496922">
      <w:pPr>
        <w:pStyle w:val="ConsPlusNonformat"/>
        <w:widowControl/>
        <w:jc w:val="center"/>
        <w:rPr>
          <w:rFonts w:ascii="Times New Roman" w:hAnsi="Times New Roman" w:cs="Times New Roman"/>
          <w:b/>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856DF" w:rsidRDefault="008856DF" w:rsidP="00496922">
      <w:pPr>
        <w:pStyle w:val="ConsPlusNonformat"/>
        <w:widowControl/>
        <w:jc w:val="center"/>
        <w:rPr>
          <w:rFonts w:ascii="Times New Roman" w:hAnsi="Times New Roman" w:cs="Times New Roman"/>
          <w:b/>
          <w:sz w:val="22"/>
          <w:szCs w:val="22"/>
        </w:rPr>
      </w:pPr>
    </w:p>
    <w:p w:rsidR="008856DF" w:rsidRDefault="008856DF"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lastRenderedPageBreak/>
        <w:t>Раздел 3. Сведения о денежных средствах, находящихся на счетах в банках</w:t>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и иных кредитных организациях</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15168" w:type="dxa"/>
        <w:tblInd w:w="70" w:type="dxa"/>
        <w:tblLayout w:type="fixed"/>
        <w:tblCellMar>
          <w:left w:w="70" w:type="dxa"/>
          <w:right w:w="70" w:type="dxa"/>
        </w:tblCellMar>
        <w:tblLook w:val="0000"/>
      </w:tblPr>
      <w:tblGrid>
        <w:gridCol w:w="540"/>
        <w:gridCol w:w="4563"/>
        <w:gridCol w:w="3544"/>
        <w:gridCol w:w="2268"/>
        <w:gridCol w:w="2126"/>
        <w:gridCol w:w="2127"/>
      </w:tblGrid>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N </w:t>
            </w:r>
            <w:r w:rsidRPr="0047788C">
              <w:rPr>
                <w:rFonts w:ascii="Times New Roman" w:hAnsi="Times New Roman" w:cs="Times New Roman"/>
                <w:sz w:val="28"/>
                <w:szCs w:val="28"/>
              </w:rPr>
              <w:br/>
              <w:t>п/п</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Наименование и адрес  банка или иной кредитной организации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Вид и валюта счета</w:t>
            </w:r>
            <w:r w:rsidRPr="0047788C">
              <w:rPr>
                <w:rStyle w:val="afd"/>
                <w:rFonts w:ascii="Times New Roman" w:hAnsi="Times New Roman"/>
                <w:sz w:val="28"/>
                <w:szCs w:val="28"/>
              </w:rPr>
              <w:footnoteReference w:id="52"/>
            </w:r>
            <w:r w:rsidRPr="0047788C">
              <w:rPr>
                <w:rFonts w:ascii="Times New Roman" w:hAnsi="Times New Roman" w:cs="Times New Roman"/>
                <w:sz w:val="28"/>
                <w:szCs w:val="28"/>
              </w:rPr>
              <w:t xml:space="preserve"> </w:t>
            </w: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Дата открытия счета </w:t>
            </w: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Номер счета</w:t>
            </w: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Остаток  на счете</w:t>
            </w:r>
            <w:r w:rsidRPr="0047788C">
              <w:rPr>
                <w:rStyle w:val="afd"/>
                <w:rFonts w:ascii="Times New Roman" w:hAnsi="Times New Roman"/>
                <w:sz w:val="28"/>
                <w:szCs w:val="28"/>
              </w:rPr>
              <w:footnoteReference w:id="53"/>
            </w:r>
            <w:r w:rsidRPr="0047788C">
              <w:rPr>
                <w:rFonts w:ascii="Times New Roman" w:hAnsi="Times New Roman" w:cs="Times New Roman"/>
                <w:sz w:val="28"/>
                <w:szCs w:val="28"/>
              </w:rPr>
              <w:t xml:space="preserve"> (руб.) </w:t>
            </w:r>
          </w:p>
        </w:tc>
      </w:tr>
      <w:tr w:rsidR="008F065D" w:rsidRPr="0047788C"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r>
      <w:tr w:rsidR="008F065D" w:rsidRPr="0047788C" w:rsidTr="008856DF">
        <w:trPr>
          <w:cantSplit/>
          <w:trHeight w:val="499"/>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407"/>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412"/>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404"/>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4563"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4. Сведения о ценных бумагах</w:t>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4.1. Акции и иное участие в коммерческих организациях</w:t>
      </w:r>
    </w:p>
    <w:p w:rsidR="008F065D" w:rsidRPr="00CA41E7" w:rsidRDefault="008F065D" w:rsidP="00496922">
      <w:pPr>
        <w:autoSpaceDE w:val="0"/>
        <w:autoSpaceDN w:val="0"/>
        <w:adjustRightInd w:val="0"/>
        <w:spacing w:after="0" w:line="240" w:lineRule="auto"/>
        <w:jc w:val="both"/>
        <w:rPr>
          <w:rFonts w:ascii="Times New Roman" w:hAnsi="Times New Roman"/>
        </w:rPr>
      </w:pPr>
    </w:p>
    <w:tbl>
      <w:tblPr>
        <w:tblW w:w="15168" w:type="dxa"/>
        <w:tblInd w:w="70" w:type="dxa"/>
        <w:tblLayout w:type="fixed"/>
        <w:tblCellMar>
          <w:left w:w="70" w:type="dxa"/>
          <w:right w:w="70" w:type="dxa"/>
        </w:tblCellMar>
        <w:tblLook w:val="0000"/>
      </w:tblPr>
      <w:tblGrid>
        <w:gridCol w:w="540"/>
        <w:gridCol w:w="3996"/>
        <w:gridCol w:w="3402"/>
        <w:gridCol w:w="2410"/>
        <w:gridCol w:w="1985"/>
        <w:gridCol w:w="2835"/>
      </w:tblGrid>
      <w:tr w:rsidR="008F065D" w:rsidRPr="00CA41E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399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Наименование и </w:t>
            </w:r>
            <w:r>
              <w:rPr>
                <w:rFonts w:ascii="Times New Roman" w:hAnsi="Times New Roman" w:cs="Times New Roman"/>
                <w:sz w:val="22"/>
                <w:szCs w:val="22"/>
              </w:rPr>
              <w:t xml:space="preserve"> </w:t>
            </w:r>
            <w:r w:rsidRPr="00CA41E7">
              <w:rPr>
                <w:rFonts w:ascii="Times New Roman" w:hAnsi="Times New Roman" w:cs="Times New Roman"/>
                <w:sz w:val="22"/>
                <w:szCs w:val="22"/>
              </w:rPr>
              <w:t>организационно-правовая</w:t>
            </w:r>
            <w:r>
              <w:rPr>
                <w:rFonts w:ascii="Times New Roman" w:hAnsi="Times New Roman" w:cs="Times New Roman"/>
                <w:sz w:val="22"/>
                <w:szCs w:val="22"/>
              </w:rPr>
              <w:t xml:space="preserve"> </w:t>
            </w:r>
            <w:r w:rsidRPr="00CA41E7">
              <w:rPr>
                <w:rFonts w:ascii="Times New Roman" w:hAnsi="Times New Roman" w:cs="Times New Roman"/>
                <w:sz w:val="22"/>
                <w:szCs w:val="22"/>
              </w:rPr>
              <w:t>форма организации</w:t>
            </w:r>
            <w:r>
              <w:rPr>
                <w:rStyle w:val="afd"/>
                <w:rFonts w:ascii="Times New Roman" w:hAnsi="Times New Roman"/>
                <w:sz w:val="22"/>
                <w:szCs w:val="22"/>
              </w:rPr>
              <w:footnoteReference w:id="54"/>
            </w:r>
            <w:r w:rsidRPr="00CA41E7">
              <w:rPr>
                <w:rFonts w:ascii="Times New Roman" w:hAnsi="Times New Roman" w:cs="Times New Roman"/>
                <w:sz w:val="22"/>
                <w:szCs w:val="22"/>
              </w:rPr>
              <w:t xml:space="preserve"> </w:t>
            </w:r>
          </w:p>
        </w:tc>
        <w:tc>
          <w:tcPr>
            <w:tcW w:w="340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Место нахождения организации (адрес) </w:t>
            </w:r>
          </w:p>
        </w:tc>
        <w:tc>
          <w:tcPr>
            <w:tcW w:w="241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Уставный капитал</w:t>
            </w:r>
            <w:r>
              <w:rPr>
                <w:rStyle w:val="afd"/>
                <w:rFonts w:ascii="Times New Roman" w:hAnsi="Times New Roman"/>
                <w:sz w:val="22"/>
                <w:szCs w:val="22"/>
              </w:rPr>
              <w:footnoteReference w:id="55"/>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(руб.) </w:t>
            </w:r>
          </w:p>
        </w:tc>
        <w:tc>
          <w:tcPr>
            <w:tcW w:w="19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Доля участия</w:t>
            </w:r>
            <w:r>
              <w:rPr>
                <w:rStyle w:val="afd"/>
                <w:rFonts w:ascii="Times New Roman" w:hAnsi="Times New Roman"/>
                <w:sz w:val="22"/>
                <w:szCs w:val="22"/>
              </w:rPr>
              <w:footnoteReference w:id="56"/>
            </w:r>
            <w:r>
              <w:rPr>
                <w:rFonts w:ascii="Times New Roman" w:hAnsi="Times New Roman" w:cs="Times New Roman"/>
                <w:sz w:val="22"/>
                <w:szCs w:val="22"/>
              </w:rPr>
              <w:t xml:space="preserve"> </w:t>
            </w:r>
          </w:p>
        </w:tc>
        <w:tc>
          <w:tcPr>
            <w:tcW w:w="283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Основание участия</w:t>
            </w:r>
            <w:r>
              <w:rPr>
                <w:rStyle w:val="afd"/>
                <w:rFonts w:ascii="Times New Roman" w:hAnsi="Times New Roman"/>
                <w:sz w:val="22"/>
                <w:szCs w:val="22"/>
              </w:rPr>
              <w:footnoteReference w:id="57"/>
            </w:r>
          </w:p>
        </w:tc>
      </w:tr>
      <w:tr w:rsidR="008F065D" w:rsidRPr="00CA41E7" w:rsidTr="006A5C05">
        <w:trPr>
          <w:cantSplit/>
          <w:trHeight w:val="323"/>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1</w:t>
            </w:r>
          </w:p>
        </w:tc>
        <w:tc>
          <w:tcPr>
            <w:tcW w:w="399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340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241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19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283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6 </w:t>
            </w:r>
          </w:p>
        </w:tc>
      </w:tr>
      <w:tr w:rsidR="008F065D" w:rsidRPr="00CA41E7" w:rsidTr="008856DF">
        <w:trPr>
          <w:cantSplit/>
          <w:trHeight w:val="694"/>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399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41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19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8856DF">
        <w:trPr>
          <w:cantSplit/>
          <w:trHeight w:val="57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399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40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41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19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83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856DF" w:rsidRDefault="008856DF">
      <w:pPr>
        <w:spacing w:after="0" w:line="240" w:lineRule="auto"/>
        <w:rPr>
          <w:rFonts w:ascii="Times New Roman" w:eastAsia="Times New Roman" w:hAnsi="Times New Roman"/>
          <w:b/>
          <w:lang w:eastAsia="ru-RU"/>
        </w:rPr>
      </w:pPr>
      <w:r>
        <w:rPr>
          <w:rFonts w:ascii="Times New Roman" w:hAnsi="Times New Roman"/>
          <w:b/>
        </w:rPr>
        <w:br w:type="page"/>
      </w: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4.2. Иные ценные бумаги</w:t>
      </w:r>
    </w:p>
    <w:tbl>
      <w:tblPr>
        <w:tblW w:w="15309" w:type="dxa"/>
        <w:tblInd w:w="70" w:type="dxa"/>
        <w:tblLayout w:type="fixed"/>
        <w:tblCellMar>
          <w:left w:w="70" w:type="dxa"/>
          <w:right w:w="70" w:type="dxa"/>
        </w:tblCellMar>
        <w:tblLook w:val="0000"/>
      </w:tblPr>
      <w:tblGrid>
        <w:gridCol w:w="540"/>
        <w:gridCol w:w="1485"/>
        <w:gridCol w:w="3645"/>
        <w:gridCol w:w="3969"/>
        <w:gridCol w:w="2552"/>
        <w:gridCol w:w="3118"/>
      </w:tblGrid>
      <w:tr w:rsidR="008F065D" w:rsidRPr="00CA41E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14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Вид ценной</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бумаги </w:t>
            </w:r>
            <w:r>
              <w:rPr>
                <w:rStyle w:val="afd"/>
                <w:rFonts w:ascii="Times New Roman" w:hAnsi="Times New Roman"/>
                <w:sz w:val="22"/>
                <w:szCs w:val="22"/>
              </w:rPr>
              <w:footnoteReference w:id="58"/>
            </w:r>
          </w:p>
        </w:tc>
        <w:tc>
          <w:tcPr>
            <w:tcW w:w="364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Лицо, выпустившее ценную бумагу </w:t>
            </w:r>
          </w:p>
        </w:tc>
        <w:tc>
          <w:tcPr>
            <w:tcW w:w="3969"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Номинальная величина обязательства</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(руб.) </w:t>
            </w:r>
          </w:p>
        </w:tc>
        <w:tc>
          <w:tcPr>
            <w:tcW w:w="255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Общее количество</w:t>
            </w:r>
          </w:p>
        </w:tc>
        <w:tc>
          <w:tcPr>
            <w:tcW w:w="3118"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Общая стоимость</w:t>
            </w:r>
            <w:r>
              <w:rPr>
                <w:rFonts w:ascii="Times New Roman" w:hAnsi="Times New Roman" w:cs="Times New Roman"/>
                <w:sz w:val="22"/>
                <w:szCs w:val="22"/>
              </w:rPr>
              <w:t xml:space="preserve"> </w:t>
            </w:r>
            <w:r>
              <w:rPr>
                <w:rStyle w:val="afd"/>
                <w:rFonts w:ascii="Times New Roman" w:hAnsi="Times New Roman"/>
                <w:sz w:val="22"/>
                <w:szCs w:val="22"/>
              </w:rPr>
              <w:footnoteReference w:id="59"/>
            </w:r>
            <w:r w:rsidRPr="00CA41E7">
              <w:rPr>
                <w:rFonts w:ascii="Times New Roman" w:hAnsi="Times New Roman" w:cs="Times New Roman"/>
                <w:sz w:val="22"/>
                <w:szCs w:val="22"/>
              </w:rPr>
              <w:t xml:space="preserve">(руб.) </w:t>
            </w:r>
          </w:p>
        </w:tc>
      </w:tr>
      <w:tr w:rsidR="008F065D" w:rsidRPr="00CA41E7" w:rsidTr="006A5C05">
        <w:trPr>
          <w:cantSplit/>
          <w:trHeight w:val="308"/>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364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3969"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255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3118"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6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14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64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969"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55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118"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148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64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969"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552"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118"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Итого по разделу 4 "Сведения о ценных бумагах" суммарная</w:t>
      </w:r>
      <w:r>
        <w:rPr>
          <w:rFonts w:ascii="Times New Roman" w:hAnsi="Times New Roman" w:cs="Times New Roman"/>
          <w:sz w:val="22"/>
          <w:szCs w:val="22"/>
        </w:rPr>
        <w:t xml:space="preserve"> </w:t>
      </w:r>
      <w:r w:rsidRPr="00CA41E7">
        <w:rPr>
          <w:rFonts w:ascii="Times New Roman" w:hAnsi="Times New Roman" w:cs="Times New Roman"/>
          <w:sz w:val="22"/>
          <w:szCs w:val="22"/>
        </w:rPr>
        <w:t>декларированная стоимость ценных бумаг, включая доли участия в коммерческих</w:t>
      </w:r>
      <w:r>
        <w:rPr>
          <w:rFonts w:ascii="Times New Roman" w:hAnsi="Times New Roman" w:cs="Times New Roman"/>
          <w:sz w:val="22"/>
          <w:szCs w:val="22"/>
        </w:rPr>
        <w:t xml:space="preserve"> </w:t>
      </w:r>
      <w:r w:rsidRPr="00CA41E7">
        <w:rPr>
          <w:rFonts w:ascii="Times New Roman" w:hAnsi="Times New Roman" w:cs="Times New Roman"/>
          <w:sz w:val="22"/>
          <w:szCs w:val="22"/>
        </w:rPr>
        <w:t>организациях (руб.), _______</w:t>
      </w:r>
      <w:r>
        <w:rPr>
          <w:rFonts w:ascii="Times New Roman" w:hAnsi="Times New Roman" w:cs="Times New Roman"/>
          <w:sz w:val="22"/>
          <w:szCs w:val="22"/>
        </w:rPr>
        <w:t>__________________</w:t>
      </w:r>
      <w:r w:rsidRPr="00CA41E7">
        <w:rPr>
          <w:rFonts w:ascii="Times New Roman" w:hAnsi="Times New Roman" w:cs="Times New Roman"/>
          <w:sz w:val="22"/>
          <w:szCs w:val="22"/>
        </w:rPr>
        <w:t>___</w:t>
      </w:r>
      <w:r>
        <w:rPr>
          <w:rFonts w:ascii="Times New Roman" w:hAnsi="Times New Roman" w:cs="Times New Roman"/>
          <w:sz w:val="22"/>
          <w:szCs w:val="22"/>
        </w:rPr>
        <w:t>_________________________________________________________________</w:t>
      </w:r>
      <w:r w:rsidRPr="00CA41E7">
        <w:rPr>
          <w:rFonts w:ascii="Times New Roman" w:hAnsi="Times New Roman" w:cs="Times New Roman"/>
          <w:sz w:val="22"/>
          <w:szCs w:val="22"/>
        </w:rPr>
        <w:t>_</w:t>
      </w:r>
    </w:p>
    <w:p w:rsidR="008F065D" w:rsidRPr="00CA41E7" w:rsidRDefault="008F065D" w:rsidP="00496922">
      <w:pPr>
        <w:pStyle w:val="ConsPlusNonformat"/>
        <w:widowControl/>
        <w:rPr>
          <w:rFonts w:ascii="Times New Roman" w:hAnsi="Times New Roman" w:cs="Times New Roman"/>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5. Сведения об обязательствах имущественного характера</w:t>
      </w:r>
    </w:p>
    <w:p w:rsidR="008F065D" w:rsidRPr="00CA41E7" w:rsidRDefault="008F065D"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5.1. Объекты недвижимого имущества, находящиеся в пользовании </w:t>
      </w:r>
      <w:r>
        <w:rPr>
          <w:rStyle w:val="afd"/>
          <w:rFonts w:ascii="Times New Roman" w:hAnsi="Times New Roman"/>
          <w:sz w:val="22"/>
          <w:szCs w:val="22"/>
        </w:rPr>
        <w:footnoteReference w:id="60"/>
      </w:r>
    </w:p>
    <w:tbl>
      <w:tblPr>
        <w:tblW w:w="15451" w:type="dxa"/>
        <w:tblInd w:w="70" w:type="dxa"/>
        <w:tblLayout w:type="fixed"/>
        <w:tblCellMar>
          <w:left w:w="70" w:type="dxa"/>
          <w:right w:w="70" w:type="dxa"/>
        </w:tblCellMar>
        <w:tblLook w:val="0000"/>
      </w:tblPr>
      <w:tblGrid>
        <w:gridCol w:w="540"/>
        <w:gridCol w:w="3571"/>
        <w:gridCol w:w="2835"/>
        <w:gridCol w:w="3544"/>
        <w:gridCol w:w="3402"/>
        <w:gridCol w:w="1559"/>
      </w:tblGrid>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N </w:t>
            </w:r>
            <w:r w:rsidRPr="0047788C">
              <w:rPr>
                <w:rFonts w:ascii="Times New Roman" w:hAnsi="Times New Roman" w:cs="Times New Roman"/>
                <w:sz w:val="28"/>
                <w:szCs w:val="28"/>
              </w:rPr>
              <w:br/>
              <w:t>п/п</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Вид имущества</w:t>
            </w:r>
            <w:r w:rsidRPr="0047788C">
              <w:rPr>
                <w:rStyle w:val="afd"/>
                <w:rFonts w:ascii="Times New Roman" w:hAnsi="Times New Roman"/>
                <w:sz w:val="28"/>
                <w:szCs w:val="28"/>
              </w:rPr>
              <w:footnoteReference w:id="61"/>
            </w:r>
            <w:r w:rsidRPr="0047788C">
              <w:rPr>
                <w:rFonts w:ascii="Times New Roman" w:hAnsi="Times New Roman" w:cs="Times New Roman"/>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Вид и сроки пользования </w:t>
            </w:r>
            <w:r w:rsidRPr="0047788C">
              <w:rPr>
                <w:rStyle w:val="afd"/>
                <w:rFonts w:ascii="Times New Roman" w:hAnsi="Times New Roman"/>
                <w:sz w:val="28"/>
                <w:szCs w:val="28"/>
              </w:rPr>
              <w:footnoteReference w:id="62"/>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Основание пользования</w:t>
            </w:r>
            <w:r w:rsidRPr="0047788C">
              <w:rPr>
                <w:rStyle w:val="afd"/>
                <w:rFonts w:ascii="Times New Roman" w:hAnsi="Times New Roman"/>
                <w:sz w:val="28"/>
                <w:szCs w:val="28"/>
              </w:rPr>
              <w:footnoteReference w:id="63"/>
            </w:r>
            <w:r w:rsidRPr="0047788C">
              <w:rPr>
                <w:rFonts w:ascii="Times New Roman" w:hAnsi="Times New Roman" w:cs="Times New Roman"/>
                <w:sz w:val="28"/>
                <w:szCs w:val="28"/>
              </w:rPr>
              <w:t xml:space="preserve"> </w:t>
            </w: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Место  нахождения (адрес) </w:t>
            </w: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Площадь (кв. м)</w:t>
            </w:r>
          </w:p>
        </w:tc>
      </w:tr>
      <w:tr w:rsidR="008F065D" w:rsidRPr="0047788C"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r>
      <w:tr w:rsidR="008F065D" w:rsidRPr="0047788C" w:rsidTr="008856DF">
        <w:trPr>
          <w:cantSplit/>
          <w:trHeight w:val="927"/>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969"/>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1254"/>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3571"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Pr="0047788C" w:rsidRDefault="008F065D" w:rsidP="00496922">
      <w:pPr>
        <w:autoSpaceDE w:val="0"/>
        <w:autoSpaceDN w:val="0"/>
        <w:adjustRightInd w:val="0"/>
        <w:spacing w:after="0" w:line="240" w:lineRule="auto"/>
        <w:jc w:val="both"/>
        <w:rPr>
          <w:rFonts w:ascii="Times New Roman" w:hAnsi="Times New Roman"/>
          <w:sz w:val="28"/>
          <w:szCs w:val="28"/>
        </w:rPr>
      </w:pPr>
    </w:p>
    <w:p w:rsidR="008F065D" w:rsidRPr="0047788C" w:rsidRDefault="008F065D" w:rsidP="00496922">
      <w:pPr>
        <w:pStyle w:val="ConsPlusNonformat"/>
        <w:widowControl/>
        <w:rPr>
          <w:rFonts w:ascii="Times New Roman" w:hAnsi="Times New Roman" w:cs="Times New Roman"/>
          <w:sz w:val="28"/>
          <w:szCs w:val="28"/>
        </w:rPr>
      </w:pPr>
      <w:r w:rsidRPr="0047788C">
        <w:rPr>
          <w:rFonts w:ascii="Times New Roman" w:hAnsi="Times New Roman" w:cs="Times New Roman"/>
          <w:sz w:val="28"/>
          <w:szCs w:val="28"/>
        </w:rPr>
        <w:lastRenderedPageBreak/>
        <w:t xml:space="preserve">5.2. Прочие обязательства </w:t>
      </w:r>
      <w:r w:rsidRPr="0047788C">
        <w:rPr>
          <w:rStyle w:val="afd"/>
          <w:rFonts w:ascii="Times New Roman" w:hAnsi="Times New Roman"/>
          <w:sz w:val="28"/>
          <w:szCs w:val="28"/>
        </w:rPr>
        <w:footnoteReference w:id="64"/>
      </w:r>
    </w:p>
    <w:tbl>
      <w:tblPr>
        <w:tblW w:w="15451" w:type="dxa"/>
        <w:tblInd w:w="70" w:type="dxa"/>
        <w:tblLayout w:type="fixed"/>
        <w:tblCellMar>
          <w:left w:w="70" w:type="dxa"/>
          <w:right w:w="70" w:type="dxa"/>
        </w:tblCellMar>
        <w:tblLook w:val="0000"/>
      </w:tblPr>
      <w:tblGrid>
        <w:gridCol w:w="540"/>
        <w:gridCol w:w="3288"/>
        <w:gridCol w:w="3118"/>
        <w:gridCol w:w="3544"/>
        <w:gridCol w:w="2835"/>
        <w:gridCol w:w="2126"/>
      </w:tblGrid>
      <w:tr w:rsidR="008F065D" w:rsidRPr="0047788C"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N </w:t>
            </w:r>
            <w:r w:rsidRPr="0047788C">
              <w:rPr>
                <w:rFonts w:ascii="Times New Roman" w:hAnsi="Times New Roman" w:cs="Times New Roman"/>
                <w:sz w:val="28"/>
                <w:szCs w:val="28"/>
              </w:rPr>
              <w:br/>
              <w:t>п/п</w:t>
            </w:r>
          </w:p>
        </w:tc>
        <w:tc>
          <w:tcPr>
            <w:tcW w:w="328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Содержание обязательства </w:t>
            </w:r>
            <w:r w:rsidRPr="0047788C">
              <w:rPr>
                <w:rStyle w:val="afd"/>
                <w:rFonts w:ascii="Times New Roman" w:hAnsi="Times New Roman"/>
                <w:sz w:val="28"/>
                <w:szCs w:val="28"/>
              </w:rPr>
              <w:footnoteReference w:id="65"/>
            </w:r>
          </w:p>
        </w:tc>
        <w:tc>
          <w:tcPr>
            <w:tcW w:w="311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Кредитор (должник)</w:t>
            </w:r>
            <w:r w:rsidRPr="0047788C">
              <w:rPr>
                <w:rStyle w:val="afd"/>
                <w:rFonts w:ascii="Times New Roman" w:hAnsi="Times New Roman"/>
                <w:sz w:val="28"/>
                <w:szCs w:val="28"/>
              </w:rPr>
              <w:footnoteReference w:id="66"/>
            </w:r>
            <w:r w:rsidRPr="0047788C">
              <w:rPr>
                <w:rFonts w:ascii="Times New Roman" w:hAnsi="Times New Roman" w:cs="Times New Roman"/>
                <w:sz w:val="28"/>
                <w:szCs w:val="28"/>
              </w:rPr>
              <w:t xml:space="preserve">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Основание возникновения </w:t>
            </w:r>
            <w:r w:rsidRPr="0047788C">
              <w:rPr>
                <w:rStyle w:val="afd"/>
                <w:rFonts w:ascii="Times New Roman" w:hAnsi="Times New Roman"/>
                <w:sz w:val="28"/>
                <w:szCs w:val="28"/>
              </w:rPr>
              <w:footnoteReference w:id="67"/>
            </w: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Сумма  обязательства</w:t>
            </w:r>
            <w:r w:rsidRPr="0047788C">
              <w:rPr>
                <w:rStyle w:val="afd"/>
                <w:rFonts w:ascii="Times New Roman" w:hAnsi="Times New Roman"/>
                <w:sz w:val="28"/>
                <w:szCs w:val="28"/>
              </w:rPr>
              <w:footnoteReference w:id="68"/>
            </w:r>
            <w:r w:rsidRPr="0047788C">
              <w:rPr>
                <w:rFonts w:ascii="Times New Roman" w:hAnsi="Times New Roman" w:cs="Times New Roman"/>
                <w:sz w:val="28"/>
                <w:szCs w:val="28"/>
              </w:rPr>
              <w:t xml:space="preserve">  (руб.) </w:t>
            </w: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Условия  обязательства </w:t>
            </w:r>
            <w:r w:rsidRPr="0047788C">
              <w:rPr>
                <w:rStyle w:val="afd"/>
                <w:rFonts w:ascii="Times New Roman" w:hAnsi="Times New Roman"/>
                <w:sz w:val="28"/>
                <w:szCs w:val="28"/>
              </w:rPr>
              <w:footnoteReference w:id="69"/>
            </w:r>
          </w:p>
        </w:tc>
      </w:tr>
      <w:tr w:rsidR="008F065D" w:rsidRPr="0047788C"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328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11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5 </w:t>
            </w: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6 </w:t>
            </w:r>
          </w:p>
        </w:tc>
      </w:tr>
      <w:tr w:rsidR="008F065D" w:rsidRPr="0047788C" w:rsidTr="008856DF">
        <w:trPr>
          <w:cantSplit/>
          <w:trHeight w:val="1215"/>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1 </w:t>
            </w:r>
          </w:p>
        </w:tc>
        <w:tc>
          <w:tcPr>
            <w:tcW w:w="328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r w:rsidR="008F065D" w:rsidRPr="0047788C" w:rsidTr="008856DF">
        <w:trPr>
          <w:cantSplit/>
          <w:trHeight w:val="1261"/>
        </w:trPr>
        <w:tc>
          <w:tcPr>
            <w:tcW w:w="540"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r w:rsidRPr="0047788C">
              <w:rPr>
                <w:rFonts w:ascii="Times New Roman" w:hAnsi="Times New Roman" w:cs="Times New Roman"/>
                <w:sz w:val="28"/>
                <w:szCs w:val="28"/>
              </w:rPr>
              <w:t xml:space="preserve">2 </w:t>
            </w:r>
          </w:p>
        </w:tc>
        <w:tc>
          <w:tcPr>
            <w:tcW w:w="328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8F065D" w:rsidRPr="0047788C" w:rsidRDefault="008F065D" w:rsidP="006A5C05">
            <w:pPr>
              <w:pStyle w:val="ConsPlusCell"/>
              <w:widowControl/>
              <w:rPr>
                <w:rFonts w:ascii="Times New Roman" w:hAnsi="Times New Roman" w:cs="Times New Roman"/>
                <w:sz w:val="28"/>
                <w:szCs w:val="28"/>
              </w:rPr>
            </w:pPr>
          </w:p>
        </w:tc>
      </w:tr>
    </w:tbl>
    <w:p w:rsidR="008F065D" w:rsidRPr="0047788C" w:rsidRDefault="008F065D" w:rsidP="00496922">
      <w:pPr>
        <w:autoSpaceDE w:val="0"/>
        <w:autoSpaceDN w:val="0"/>
        <w:adjustRightInd w:val="0"/>
        <w:spacing w:after="0" w:line="240" w:lineRule="auto"/>
        <w:jc w:val="both"/>
        <w:rPr>
          <w:rFonts w:ascii="Times New Roman" w:hAnsi="Times New Roman"/>
          <w:sz w:val="28"/>
          <w:szCs w:val="28"/>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Достоверность и полноту настоящих сведений подтверждаю.</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 ____________ 20__ г. _________________________________________________</w:t>
      </w:r>
    </w:p>
    <w:p w:rsidR="008F065D" w:rsidRPr="00484279" w:rsidRDefault="008F065D" w:rsidP="00496922">
      <w:pPr>
        <w:pStyle w:val="ConsPlusNonformat"/>
        <w:widowControl/>
        <w:rPr>
          <w:rFonts w:ascii="Times New Roman" w:hAnsi="Times New Roman" w:cs="Times New Roman"/>
          <w:i/>
        </w:rPr>
      </w:pPr>
      <w:r w:rsidRPr="00484279">
        <w:rPr>
          <w:rFonts w:ascii="Times New Roman" w:hAnsi="Times New Roman" w:cs="Times New Roman"/>
          <w:i/>
        </w:rPr>
        <w:t xml:space="preserve"> (подпись</w:t>
      </w:r>
      <w:r>
        <w:rPr>
          <w:rFonts w:ascii="Times New Roman" w:hAnsi="Times New Roman" w:cs="Times New Roman"/>
          <w:i/>
        </w:rPr>
        <w:t xml:space="preserve"> лица</w:t>
      </w:r>
      <w:r w:rsidRPr="00484279">
        <w:rPr>
          <w:rFonts w:ascii="Times New Roman" w:hAnsi="Times New Roman" w:cs="Times New Roman"/>
          <w:i/>
        </w:rPr>
        <w:t xml:space="preserve">, </w:t>
      </w:r>
      <w:r>
        <w:rPr>
          <w:rFonts w:ascii="Times New Roman" w:hAnsi="Times New Roman" w:cs="Times New Roman"/>
          <w:i/>
        </w:rPr>
        <w:t xml:space="preserve">замещающего </w:t>
      </w:r>
      <w:r w:rsidRPr="00484279">
        <w:rPr>
          <w:rFonts w:ascii="Times New Roman" w:hAnsi="Times New Roman" w:cs="Times New Roman"/>
          <w:i/>
        </w:rPr>
        <w:t>должно</w:t>
      </w:r>
      <w:r>
        <w:rPr>
          <w:rFonts w:ascii="Times New Roman" w:hAnsi="Times New Roman" w:cs="Times New Roman"/>
          <w:i/>
        </w:rPr>
        <w:t xml:space="preserve">сть руководителя учреждения </w:t>
      </w:r>
      <w:r w:rsidRPr="00484279">
        <w:rPr>
          <w:rFonts w:ascii="Times New Roman" w:hAnsi="Times New Roman" w:cs="Times New Roman"/>
          <w:i/>
        </w:rPr>
        <w:t>МО Сенной округ )</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w:t>
      </w:r>
    </w:p>
    <w:p w:rsidR="008F065D" w:rsidRPr="004002E9" w:rsidRDefault="008F065D" w:rsidP="00496922">
      <w:pPr>
        <w:pStyle w:val="ConsPlusNonformat"/>
        <w:widowControl/>
        <w:ind w:left="708" w:firstLine="708"/>
        <w:rPr>
          <w:rFonts w:ascii="Times New Roman" w:hAnsi="Times New Roman" w:cs="Times New Roman"/>
          <w:i/>
        </w:rPr>
      </w:pPr>
      <w:r w:rsidRPr="004002E9">
        <w:rPr>
          <w:rFonts w:ascii="Times New Roman" w:hAnsi="Times New Roman" w:cs="Times New Roman"/>
          <w:i/>
        </w:rPr>
        <w:t xml:space="preserve"> (Ф.И.О. и подпись лица, принявшего справку)</w:t>
      </w: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856DF" w:rsidRDefault="008856DF">
      <w:pPr>
        <w:spacing w:after="0" w:line="240" w:lineRule="auto"/>
        <w:rPr>
          <w:rFonts w:ascii="Arial" w:hAnsi="Arial" w:cs="Arial"/>
          <w:sz w:val="24"/>
          <w:szCs w:val="24"/>
        </w:rPr>
      </w:pPr>
      <w:r>
        <w:rPr>
          <w:rFonts w:ascii="Arial" w:hAnsi="Arial" w:cs="Arial"/>
          <w:sz w:val="24"/>
          <w:szCs w:val="24"/>
        </w:rPr>
        <w:br w:type="page"/>
      </w:r>
    </w:p>
    <w:p w:rsidR="008856DF" w:rsidRDefault="008856DF" w:rsidP="00D61CE4">
      <w:pPr>
        <w:widowControl w:val="0"/>
        <w:spacing w:after="0" w:line="240" w:lineRule="auto"/>
        <w:ind w:firstLine="567"/>
        <w:jc w:val="both"/>
        <w:rPr>
          <w:rFonts w:ascii="Arial" w:hAnsi="Arial" w:cs="Arial"/>
          <w:sz w:val="24"/>
          <w:szCs w:val="24"/>
        </w:rPr>
        <w:sectPr w:rsidR="008856DF" w:rsidSect="00AB297E">
          <w:pgSz w:w="16838" w:h="11906" w:orient="landscape"/>
          <w:pgMar w:top="567" w:right="567" w:bottom="567" w:left="567" w:header="227" w:footer="227" w:gutter="0"/>
          <w:cols w:space="708"/>
          <w:docGrid w:linePitch="360"/>
        </w:sectPr>
      </w:pPr>
    </w:p>
    <w:p w:rsidR="008F065D" w:rsidRDefault="008F065D" w:rsidP="00D61CE4">
      <w:pPr>
        <w:widowControl w:val="0"/>
        <w:spacing w:after="0" w:line="240" w:lineRule="auto"/>
        <w:ind w:firstLine="567"/>
        <w:jc w:val="both"/>
        <w:rPr>
          <w:rFonts w:ascii="Arial" w:hAnsi="Arial" w:cs="Arial"/>
          <w:sz w:val="24"/>
          <w:szCs w:val="24"/>
        </w:rPr>
      </w:pPr>
    </w:p>
    <w:p w:rsidR="008F065D" w:rsidRPr="00CA41E7" w:rsidRDefault="008F065D" w:rsidP="00496922">
      <w:pPr>
        <w:pStyle w:val="ConsPlusNonformat"/>
        <w:widowControl/>
        <w:jc w:val="right"/>
        <w:rPr>
          <w:rFonts w:ascii="Times New Roman" w:hAnsi="Times New Roman"/>
        </w:rPr>
      </w:pPr>
      <w:r>
        <w:rPr>
          <w:rFonts w:ascii="Times New Roman" w:hAnsi="Times New Roman"/>
        </w:rPr>
        <w:t>ПРИЛОЖЕНИЕ 5</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к </w:t>
      </w:r>
      <w:r>
        <w:rPr>
          <w:rFonts w:ascii="Times New Roman" w:hAnsi="Times New Roman"/>
          <w:sz w:val="24"/>
          <w:szCs w:val="24"/>
        </w:rPr>
        <w:t>Постановлению</w:t>
      </w:r>
      <w:r w:rsidRPr="00676BCE">
        <w:rPr>
          <w:rFonts w:ascii="Times New Roman" w:hAnsi="Times New Roman"/>
          <w:sz w:val="24"/>
          <w:szCs w:val="24"/>
        </w:rPr>
        <w:t xml:space="preserve">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муниципального образования </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Сенной округ № </w:t>
      </w:r>
      <w:r>
        <w:rPr>
          <w:rFonts w:ascii="Times New Roman" w:hAnsi="Times New Roman"/>
          <w:sz w:val="24"/>
          <w:szCs w:val="24"/>
        </w:rPr>
        <w:t>48</w:t>
      </w:r>
    </w:p>
    <w:p w:rsidR="008F065D" w:rsidRPr="00676BCE" w:rsidRDefault="008F065D" w:rsidP="00496922">
      <w:pPr>
        <w:autoSpaceDE w:val="0"/>
        <w:autoSpaceDN w:val="0"/>
        <w:adjustRightInd w:val="0"/>
        <w:spacing w:after="0" w:line="240" w:lineRule="auto"/>
        <w:jc w:val="right"/>
        <w:rPr>
          <w:rFonts w:ascii="Times New Roman" w:hAnsi="Times New Roman"/>
          <w:sz w:val="24"/>
          <w:szCs w:val="24"/>
        </w:rPr>
      </w:pPr>
      <w:r w:rsidRPr="00676BCE">
        <w:rPr>
          <w:rFonts w:ascii="Times New Roman" w:hAnsi="Times New Roman"/>
          <w:sz w:val="24"/>
          <w:szCs w:val="24"/>
        </w:rPr>
        <w:t xml:space="preserve">от </w:t>
      </w:r>
      <w:r>
        <w:rPr>
          <w:rFonts w:ascii="Times New Roman" w:hAnsi="Times New Roman"/>
          <w:sz w:val="24"/>
          <w:szCs w:val="24"/>
        </w:rPr>
        <w:t>15.03.2013</w:t>
      </w:r>
      <w:r w:rsidRPr="00676BCE">
        <w:rPr>
          <w:rFonts w:ascii="Times New Roman" w:hAnsi="Times New Roman"/>
          <w:sz w:val="24"/>
          <w:szCs w:val="24"/>
        </w:rPr>
        <w:t xml:space="preserve"> года</w:t>
      </w:r>
    </w:p>
    <w:p w:rsidR="008F065D" w:rsidRPr="00CA41E7" w:rsidRDefault="008F065D" w:rsidP="00496922">
      <w:pPr>
        <w:autoSpaceDE w:val="0"/>
        <w:autoSpaceDN w:val="0"/>
        <w:adjustRightInd w:val="0"/>
        <w:spacing w:after="0" w:line="240" w:lineRule="auto"/>
        <w:jc w:val="right"/>
        <w:rPr>
          <w:rFonts w:ascii="Times New Roman" w:hAnsi="Times New Roman"/>
        </w:rPr>
      </w:pPr>
    </w:p>
    <w:p w:rsidR="008F065D" w:rsidRDefault="008F065D" w:rsidP="00496922">
      <w:pPr>
        <w:pStyle w:val="ConsPlusNonformat"/>
        <w:widowControl/>
      </w:pPr>
    </w:p>
    <w:p w:rsidR="008F065D" w:rsidRPr="00CA41E7" w:rsidRDefault="008F065D" w:rsidP="00496922">
      <w:pPr>
        <w:pStyle w:val="ConsPlusNonformat"/>
        <w:widowControl/>
        <w:rPr>
          <w:rFonts w:ascii="Times New Roman" w:hAnsi="Times New Roman" w:cs="Times New Roman"/>
          <w:sz w:val="22"/>
          <w:szCs w:val="22"/>
        </w:rPr>
      </w:pPr>
      <w:r>
        <w:t xml:space="preserve"> </w:t>
      </w:r>
      <w:r w:rsidRPr="00CA41E7">
        <w:rPr>
          <w:rFonts w:ascii="Times New Roman" w:hAnsi="Times New Roman" w:cs="Times New Roman"/>
          <w:sz w:val="22"/>
          <w:szCs w:val="22"/>
        </w:rPr>
        <w:t xml:space="preserve">В </w:t>
      </w:r>
      <w:r>
        <w:rPr>
          <w:rFonts w:ascii="Times New Roman" w:hAnsi="Times New Roman" w:cs="Times New Roman"/>
          <w:sz w:val="22"/>
          <w:szCs w:val="22"/>
        </w:rPr>
        <w:t xml:space="preserve">Администрацию  внутригородского </w:t>
      </w:r>
      <w:r w:rsidRPr="00CA41E7">
        <w:rPr>
          <w:rFonts w:ascii="Times New Roman" w:hAnsi="Times New Roman" w:cs="Times New Roman"/>
          <w:sz w:val="22"/>
          <w:szCs w:val="22"/>
        </w:rPr>
        <w:t xml:space="preserve"> муниципального образования </w:t>
      </w:r>
      <w:r>
        <w:rPr>
          <w:rFonts w:ascii="Times New Roman" w:hAnsi="Times New Roman" w:cs="Times New Roman"/>
          <w:sz w:val="22"/>
          <w:szCs w:val="22"/>
        </w:rPr>
        <w:t xml:space="preserve">Санкт-Петербурга муниципальный округ </w:t>
      </w:r>
      <w:r w:rsidRPr="00CA41E7">
        <w:rPr>
          <w:rFonts w:ascii="Times New Roman" w:hAnsi="Times New Roman" w:cs="Times New Roman"/>
          <w:sz w:val="22"/>
          <w:szCs w:val="22"/>
        </w:rPr>
        <w:t>Сенной округ</w:t>
      </w:r>
    </w:p>
    <w:p w:rsidR="008F065D" w:rsidRPr="00CA41E7" w:rsidRDefault="008F065D" w:rsidP="00496922">
      <w:pPr>
        <w:pStyle w:val="ConsPlusNonformat"/>
        <w:widowControl/>
        <w:rPr>
          <w:rFonts w:ascii="Times New Roman" w:hAnsi="Times New Roman" w:cs="Times New Roman"/>
          <w:sz w:val="22"/>
          <w:szCs w:val="22"/>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СПРАВКА</w:t>
      </w:r>
    </w:p>
    <w:p w:rsidR="008F065D"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О доходах, об имуществе и обязательствах имущественного характера</w:t>
      </w:r>
      <w:r>
        <w:rPr>
          <w:rFonts w:ascii="Times New Roman" w:hAnsi="Times New Roman" w:cs="Times New Roman"/>
          <w:b/>
          <w:sz w:val="22"/>
          <w:szCs w:val="22"/>
        </w:rPr>
        <w:t xml:space="preserve"> супруги (супруга) и несовершеннолетних детей лица, замещающего должность руководителя муниципального ____________________ учреждения </w:t>
      </w:r>
    </w:p>
    <w:p w:rsidR="008F065D" w:rsidRPr="003203A7" w:rsidRDefault="008F065D" w:rsidP="00496922">
      <w:pPr>
        <w:pStyle w:val="ConsPlusNonformat"/>
        <w:widowControl/>
        <w:ind w:left="2124" w:firstLine="708"/>
        <w:rPr>
          <w:rFonts w:ascii="Times New Roman" w:hAnsi="Times New Roman" w:cs="Times New Roman"/>
          <w:sz w:val="16"/>
          <w:szCs w:val="16"/>
        </w:rPr>
      </w:pPr>
      <w:r>
        <w:rPr>
          <w:rFonts w:ascii="Times New Roman" w:hAnsi="Times New Roman" w:cs="Times New Roman"/>
          <w:b/>
          <w:sz w:val="22"/>
          <w:szCs w:val="22"/>
        </w:rPr>
        <w:tab/>
      </w:r>
      <w:r w:rsidRPr="003203A7">
        <w:rPr>
          <w:rFonts w:ascii="Times New Roman" w:hAnsi="Times New Roman" w:cs="Times New Roman"/>
          <w:sz w:val="16"/>
          <w:szCs w:val="16"/>
        </w:rPr>
        <w:t>(указать вид учреждения)</w:t>
      </w:r>
    </w:p>
    <w:p w:rsidR="008F065D" w:rsidRPr="000341D4" w:rsidRDefault="008F065D" w:rsidP="00496922">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w:t>
      </w:r>
    </w:p>
    <w:p w:rsidR="008F065D" w:rsidRDefault="008F065D" w:rsidP="00496922">
      <w:pPr>
        <w:pStyle w:val="ConsPlusNonformat"/>
        <w:widowControl/>
        <w:ind w:left="2832" w:firstLine="708"/>
        <w:rPr>
          <w:rFonts w:ascii="Times New Roman" w:hAnsi="Times New Roman" w:cs="Times New Roman"/>
          <w:sz w:val="22"/>
          <w:szCs w:val="22"/>
        </w:rPr>
      </w:pPr>
      <w:r>
        <w:rPr>
          <w:rFonts w:ascii="Times New Roman" w:hAnsi="Times New Roman" w:cs="Times New Roman"/>
          <w:sz w:val="22"/>
          <w:szCs w:val="22"/>
        </w:rPr>
        <w:t>(наименование учреждения)</w:t>
      </w:r>
    </w:p>
    <w:p w:rsidR="008F065D" w:rsidRPr="00CA41E7" w:rsidRDefault="008F065D"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Я, ____________________________________________________________________________________,</w:t>
      </w:r>
    </w:p>
    <w:p w:rsidR="008F065D" w:rsidRPr="000341D4" w:rsidRDefault="008F065D" w:rsidP="00496922">
      <w:pPr>
        <w:pStyle w:val="ConsPlusNonformat"/>
        <w:widowControl/>
        <w:ind w:left="2124" w:firstLine="708"/>
        <w:rPr>
          <w:rFonts w:ascii="Times New Roman" w:hAnsi="Times New Roman" w:cs="Times New Roman"/>
          <w:i/>
        </w:rPr>
      </w:pPr>
      <w:r w:rsidRPr="000341D4">
        <w:rPr>
          <w:rFonts w:ascii="Times New Roman" w:hAnsi="Times New Roman" w:cs="Times New Roman"/>
        </w:rPr>
        <w:t xml:space="preserve"> </w:t>
      </w:r>
      <w:r w:rsidRPr="000341D4">
        <w:rPr>
          <w:rFonts w:ascii="Times New Roman" w:hAnsi="Times New Roman" w:cs="Times New Roman"/>
          <w:i/>
        </w:rPr>
        <w:t>(фамилия, имя, отчество, дата рождения)</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w:t>
      </w:r>
      <w:r w:rsidRPr="00CA41E7">
        <w:rPr>
          <w:rFonts w:ascii="Times New Roman" w:hAnsi="Times New Roman" w:cs="Times New Roman"/>
          <w:sz w:val="22"/>
          <w:szCs w:val="22"/>
        </w:rPr>
        <w:t>____________________,</w:t>
      </w:r>
    </w:p>
    <w:p w:rsidR="008F065D" w:rsidRPr="000341D4" w:rsidRDefault="008F065D" w:rsidP="00496922">
      <w:pPr>
        <w:pStyle w:val="ConsPlusNonformat"/>
        <w:widowControl/>
        <w:jc w:val="center"/>
        <w:rPr>
          <w:rFonts w:ascii="Times New Roman" w:hAnsi="Times New Roman" w:cs="Times New Roman"/>
          <w:i/>
        </w:rPr>
      </w:pPr>
      <w:r w:rsidRPr="000341D4">
        <w:rPr>
          <w:rFonts w:ascii="Times New Roman" w:hAnsi="Times New Roman" w:cs="Times New Roman"/>
          <w:i/>
        </w:rPr>
        <w:t>(занимаемая должность)</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проживающий по адресу: _________________________________________________</w:t>
      </w:r>
      <w:r>
        <w:rPr>
          <w:rFonts w:ascii="Times New Roman" w:hAnsi="Times New Roman" w:cs="Times New Roman"/>
          <w:sz w:val="22"/>
          <w:szCs w:val="22"/>
        </w:rPr>
        <w:t>____________</w:t>
      </w:r>
      <w:r w:rsidRPr="00CA41E7">
        <w:rPr>
          <w:rFonts w:ascii="Times New Roman" w:hAnsi="Times New Roman" w:cs="Times New Roman"/>
          <w:sz w:val="22"/>
          <w:szCs w:val="22"/>
        </w:rPr>
        <w:t>___</w:t>
      </w:r>
    </w:p>
    <w:p w:rsidR="008F065D" w:rsidRPr="000341D4" w:rsidRDefault="008F065D" w:rsidP="00496922">
      <w:pPr>
        <w:pStyle w:val="ConsPlusNonformat"/>
        <w:widowControl/>
        <w:ind w:left="2124" w:firstLine="708"/>
        <w:rPr>
          <w:rFonts w:ascii="Times New Roman" w:hAnsi="Times New Roman" w:cs="Times New Roman"/>
          <w:i/>
        </w:rPr>
      </w:pPr>
      <w:r w:rsidRPr="000341D4">
        <w:rPr>
          <w:rFonts w:ascii="Times New Roman" w:hAnsi="Times New Roman" w:cs="Times New Roman"/>
          <w:i/>
        </w:rPr>
        <w:t xml:space="preserve"> (адрес места жительства)</w:t>
      </w:r>
    </w:p>
    <w:p w:rsidR="008F065D"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 xml:space="preserve"> </w:t>
      </w:r>
      <w:r w:rsidRPr="00CA41E7">
        <w:rPr>
          <w:rFonts w:ascii="Times New Roman" w:hAnsi="Times New Roman" w:cs="Times New Roman"/>
          <w:sz w:val="22"/>
          <w:szCs w:val="22"/>
        </w:rPr>
        <w:t>сообщаю сведения</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о </w:t>
      </w:r>
      <w:r w:rsidRPr="0078271C">
        <w:rPr>
          <w:rFonts w:ascii="Times New Roman" w:hAnsi="Times New Roman" w:cs="Times New Roman"/>
          <w:sz w:val="22"/>
          <w:szCs w:val="22"/>
        </w:rPr>
        <w:t xml:space="preserve">доходах за период с 1 января 20__ г. по 31 декабря 20__ г </w:t>
      </w:r>
      <w:r>
        <w:rPr>
          <w:rFonts w:ascii="Times New Roman" w:hAnsi="Times New Roman" w:cs="Times New Roman"/>
          <w:sz w:val="22"/>
          <w:szCs w:val="22"/>
        </w:rPr>
        <w:t>моей (моего) ________________________________________________________________________________</w:t>
      </w:r>
    </w:p>
    <w:p w:rsidR="008F065D" w:rsidRPr="006A6FC9" w:rsidRDefault="008F065D" w:rsidP="00496922">
      <w:pPr>
        <w:pStyle w:val="ConsPlusNonformat"/>
        <w:widowControl/>
        <w:ind w:left="2832" w:firstLine="708"/>
        <w:rPr>
          <w:rFonts w:ascii="Times New Roman" w:hAnsi="Times New Roman" w:cs="Times New Roman"/>
          <w:i/>
        </w:rPr>
      </w:pPr>
      <w:r w:rsidRPr="006A6FC9">
        <w:rPr>
          <w:rFonts w:ascii="Times New Roman" w:hAnsi="Times New Roman" w:cs="Times New Roman"/>
          <w:i/>
        </w:rPr>
        <w:t>(супруга, несовершеннолетнего ребенка),</w:t>
      </w:r>
    </w:p>
    <w:p w:rsidR="008F065D" w:rsidRDefault="008F065D" w:rsidP="00496922">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8F065D" w:rsidRDefault="008F065D" w:rsidP="00496922">
      <w:pPr>
        <w:pStyle w:val="ConsPlusNonformat"/>
        <w:widowControl/>
        <w:rPr>
          <w:rFonts w:ascii="Times New Roman" w:hAnsi="Times New Roman" w:cs="Times New Roman"/>
          <w:i/>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6A6FC9">
        <w:rPr>
          <w:rFonts w:ascii="Times New Roman" w:hAnsi="Times New Roman" w:cs="Times New Roman"/>
          <w:i/>
        </w:rPr>
        <w:t>(ФИО)</w:t>
      </w:r>
    </w:p>
    <w:p w:rsidR="008F065D" w:rsidRDefault="008F065D" w:rsidP="00496922">
      <w:pPr>
        <w:pStyle w:val="ConsPlusNonformat"/>
        <w:widowControl/>
        <w:rPr>
          <w:rFonts w:ascii="Times New Roman" w:hAnsi="Times New Roman" w:cs="Times New Roman"/>
          <w:i/>
        </w:rPr>
      </w:pPr>
      <w:r>
        <w:rPr>
          <w:rFonts w:ascii="Times New Roman" w:hAnsi="Times New Roman" w:cs="Times New Roman"/>
          <w:i/>
        </w:rPr>
        <w:t>________________________________________________________________________________________________</w:t>
      </w:r>
    </w:p>
    <w:p w:rsidR="008F065D" w:rsidRPr="006A6FC9" w:rsidRDefault="008F065D" w:rsidP="00496922">
      <w:pPr>
        <w:pStyle w:val="ConsPlusNonformat"/>
        <w:widowControl/>
        <w:ind w:left="2124" w:firstLine="708"/>
        <w:rPr>
          <w:rFonts w:ascii="Times New Roman" w:hAnsi="Times New Roman" w:cs="Times New Roman"/>
          <w:i/>
        </w:rPr>
      </w:pPr>
      <w:r>
        <w:rPr>
          <w:rFonts w:ascii="Times New Roman" w:hAnsi="Times New Roman" w:cs="Times New Roman"/>
          <w:i/>
        </w:rPr>
        <w:t>(основное место работы, занимаемая должность)</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об имуществе, принадлежащем </w:t>
      </w:r>
      <w:r>
        <w:rPr>
          <w:rFonts w:ascii="Times New Roman" w:hAnsi="Times New Roman" w:cs="Times New Roman"/>
          <w:sz w:val="22"/>
          <w:szCs w:val="22"/>
        </w:rPr>
        <w:t xml:space="preserve">ему (ей) </w:t>
      </w:r>
      <w:r w:rsidRPr="00CA41E7">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CA41E7">
        <w:rPr>
          <w:rFonts w:ascii="Times New Roman" w:hAnsi="Times New Roman" w:cs="Times New Roman"/>
          <w:sz w:val="22"/>
          <w:szCs w:val="22"/>
        </w:rPr>
        <w:t>праве собственности, о вкладах в банках, ценных бумагах, об обязательствах</w:t>
      </w:r>
      <w:r>
        <w:rPr>
          <w:rFonts w:ascii="Times New Roman" w:hAnsi="Times New Roman" w:cs="Times New Roman"/>
          <w:sz w:val="22"/>
          <w:szCs w:val="22"/>
        </w:rPr>
        <w:t xml:space="preserve"> </w:t>
      </w:r>
      <w:r w:rsidRPr="00CA41E7">
        <w:rPr>
          <w:rFonts w:ascii="Times New Roman" w:hAnsi="Times New Roman" w:cs="Times New Roman"/>
          <w:sz w:val="22"/>
          <w:szCs w:val="22"/>
        </w:rPr>
        <w:t>имущественного характера</w:t>
      </w:r>
      <w:r>
        <w:rPr>
          <w:rFonts w:ascii="Times New Roman" w:hAnsi="Times New Roman" w:cs="Times New Roman"/>
          <w:sz w:val="22"/>
          <w:szCs w:val="22"/>
        </w:rPr>
        <w:t xml:space="preserve"> по состоянию на конец отчетного периода (на отчетную дату)</w:t>
      </w:r>
      <w:r w:rsidRPr="00CA41E7">
        <w:rPr>
          <w:rFonts w:ascii="Times New Roman" w:hAnsi="Times New Roman" w:cs="Times New Roman"/>
          <w:sz w:val="22"/>
          <w:szCs w:val="22"/>
        </w:rPr>
        <w:t>:</w:t>
      </w:r>
      <w:r w:rsidRPr="00CE0C64">
        <w:rPr>
          <w:rFonts w:ascii="Times New Roman" w:hAnsi="Times New Roman" w:cs="Times New Roman"/>
          <w:sz w:val="22"/>
          <w:szCs w:val="22"/>
        </w:rPr>
        <w:t xml:space="preserve"> </w:t>
      </w:r>
    </w:p>
    <w:p w:rsidR="008F065D" w:rsidRPr="00CA41E7" w:rsidRDefault="008F065D" w:rsidP="00496922">
      <w:pPr>
        <w:pStyle w:val="ConsPlusNonformat"/>
        <w:widowControl/>
        <w:jc w:val="center"/>
        <w:rPr>
          <w:rFonts w:ascii="Times New Roman" w:hAnsi="Times New Roman"/>
        </w:rPr>
      </w:pPr>
      <w:r w:rsidRPr="000341D4">
        <w:rPr>
          <w:rFonts w:ascii="Times New Roman" w:hAnsi="Times New Roman" w:cs="Times New Roman"/>
          <w:b/>
          <w:sz w:val="22"/>
          <w:szCs w:val="22"/>
        </w:rPr>
        <w:t>Раздел 1. Сведения о доходах</w:t>
      </w:r>
      <w:r>
        <w:rPr>
          <w:rStyle w:val="afd"/>
          <w:rFonts w:ascii="Times New Roman" w:hAnsi="Times New Roman"/>
          <w:b/>
          <w:sz w:val="22"/>
          <w:szCs w:val="22"/>
        </w:rPr>
        <w:footnoteReference w:id="70"/>
      </w:r>
      <w:r w:rsidRPr="000341D4">
        <w:rPr>
          <w:rFonts w:ascii="Times New Roman" w:hAnsi="Times New Roman" w:cs="Times New Roman"/>
          <w:b/>
          <w:sz w:val="22"/>
          <w:szCs w:val="22"/>
        </w:rPr>
        <w:t xml:space="preserve"> </w:t>
      </w:r>
    </w:p>
    <w:tbl>
      <w:tblPr>
        <w:tblW w:w="9639" w:type="dxa"/>
        <w:tblInd w:w="70" w:type="dxa"/>
        <w:tblLayout w:type="fixed"/>
        <w:tblCellMar>
          <w:left w:w="70" w:type="dxa"/>
          <w:right w:w="70" w:type="dxa"/>
        </w:tblCellMar>
        <w:tblLook w:val="0000"/>
      </w:tblPr>
      <w:tblGrid>
        <w:gridCol w:w="540"/>
        <w:gridCol w:w="6123"/>
        <w:gridCol w:w="2976"/>
      </w:tblGrid>
      <w:tr w:rsidR="008F065D" w:rsidRPr="00CA41E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Вид дохода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Величина дохода</w:t>
            </w:r>
            <w:r>
              <w:rPr>
                <w:rStyle w:val="afd"/>
                <w:rFonts w:ascii="Times New Roman" w:hAnsi="Times New Roman"/>
                <w:sz w:val="22"/>
                <w:szCs w:val="22"/>
              </w:rPr>
              <w:footnoteReference w:id="71"/>
            </w:r>
            <w:r w:rsidRPr="00CA41E7">
              <w:rPr>
                <w:rFonts w:ascii="Times New Roman" w:hAnsi="Times New Roman" w:cs="Times New Roman"/>
                <w:sz w:val="22"/>
                <w:szCs w:val="22"/>
              </w:rPr>
              <w:t xml:space="preserve"> (руб.)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по основному месту работы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педагогической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научной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иной творческой деятельности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вкладов в банках и иных кредитных организациях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6</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ценных бумаг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7</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Доход от долей участия в коммерческих организациях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1636"/>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8</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spacing w:line="360" w:lineRule="auto"/>
              <w:rPr>
                <w:rFonts w:ascii="Times New Roman" w:hAnsi="Times New Roman" w:cs="Times New Roman"/>
                <w:sz w:val="22"/>
                <w:szCs w:val="22"/>
              </w:rPr>
            </w:pPr>
            <w:r w:rsidRPr="00CA41E7">
              <w:rPr>
                <w:rFonts w:ascii="Times New Roman" w:hAnsi="Times New Roman" w:cs="Times New Roman"/>
                <w:sz w:val="22"/>
                <w:szCs w:val="22"/>
              </w:rPr>
              <w:t xml:space="preserve">Иные доходы (указать вид дохода): </w:t>
            </w:r>
            <w:r w:rsidRPr="00CA41E7">
              <w:rPr>
                <w:rFonts w:ascii="Times New Roman" w:hAnsi="Times New Roman" w:cs="Times New Roman"/>
                <w:sz w:val="22"/>
                <w:szCs w:val="22"/>
              </w:rPr>
              <w:br/>
              <w:t xml:space="preserve">1) </w:t>
            </w:r>
            <w:r w:rsidRPr="00CA41E7">
              <w:rPr>
                <w:rFonts w:ascii="Times New Roman" w:hAnsi="Times New Roman" w:cs="Times New Roman"/>
                <w:sz w:val="22"/>
                <w:szCs w:val="22"/>
              </w:rPr>
              <w:br/>
              <w:t xml:space="preserve">2) </w:t>
            </w:r>
            <w:r w:rsidRPr="00CA41E7">
              <w:rPr>
                <w:rFonts w:ascii="Times New Roman" w:hAnsi="Times New Roman" w:cs="Times New Roman"/>
                <w:sz w:val="22"/>
                <w:szCs w:val="22"/>
              </w:rPr>
              <w:br/>
              <w:t xml:space="preserve">3)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Pr>
                <w:rFonts w:ascii="Times New Roman" w:hAnsi="Times New Roman" w:cs="Times New Roman"/>
                <w:sz w:val="22"/>
                <w:szCs w:val="22"/>
              </w:rPr>
              <w:t>9</w:t>
            </w:r>
            <w:r w:rsidRPr="00CA41E7">
              <w:rPr>
                <w:rFonts w:ascii="Times New Roman" w:hAnsi="Times New Roman" w:cs="Times New Roman"/>
                <w:sz w:val="22"/>
                <w:szCs w:val="22"/>
              </w:rPr>
              <w:t xml:space="preserve"> </w:t>
            </w:r>
          </w:p>
        </w:tc>
        <w:tc>
          <w:tcPr>
            <w:tcW w:w="6123"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Итого доход за отчетный период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8856DF" w:rsidRDefault="008856DF">
      <w:pPr>
        <w:spacing w:after="0" w:line="240" w:lineRule="auto"/>
      </w:pPr>
      <w:r>
        <w:br w:type="page"/>
      </w:r>
    </w:p>
    <w:p w:rsidR="008856DF" w:rsidRDefault="008856DF" w:rsidP="00496922">
      <w:pPr>
        <w:pStyle w:val="ConsPlusNonformat"/>
        <w:widowControl/>
        <w:jc w:val="center"/>
        <w:rPr>
          <w:rFonts w:ascii="Times New Roman" w:hAnsi="Times New Roman" w:cs="Times New Roman"/>
          <w:b/>
          <w:sz w:val="22"/>
          <w:szCs w:val="22"/>
        </w:rPr>
        <w:sectPr w:rsidR="008856DF" w:rsidSect="008856DF">
          <w:pgSz w:w="11906" w:h="16838"/>
          <w:pgMar w:top="567" w:right="567" w:bottom="567" w:left="567" w:header="227" w:footer="227" w:gutter="0"/>
          <w:cols w:space="708"/>
          <w:docGrid w:linePitch="360"/>
        </w:sectPr>
      </w:pPr>
    </w:p>
    <w:p w:rsidR="008856DF" w:rsidRDefault="008856DF" w:rsidP="00496922">
      <w:pPr>
        <w:pStyle w:val="ConsPlusNonformat"/>
        <w:widowControl/>
        <w:jc w:val="center"/>
        <w:rPr>
          <w:rFonts w:ascii="Times New Roman" w:hAnsi="Times New Roman" w:cs="Times New Roman"/>
          <w:b/>
          <w:sz w:val="22"/>
          <w:szCs w:val="22"/>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Раздел 2. Сведения об имуществе</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2.1. Недвижимое имущество</w:t>
      </w:r>
    </w:p>
    <w:tbl>
      <w:tblPr>
        <w:tblW w:w="15451" w:type="dxa"/>
        <w:tblInd w:w="70" w:type="dxa"/>
        <w:tblLayout w:type="fixed"/>
        <w:tblCellMar>
          <w:left w:w="70" w:type="dxa"/>
          <w:right w:w="70" w:type="dxa"/>
        </w:tblCellMar>
        <w:tblLook w:val="0000"/>
      </w:tblPr>
      <w:tblGrid>
        <w:gridCol w:w="540"/>
        <w:gridCol w:w="4138"/>
        <w:gridCol w:w="3544"/>
        <w:gridCol w:w="5528"/>
        <w:gridCol w:w="1701"/>
      </w:tblGrid>
      <w:tr w:rsidR="008F065D" w:rsidRPr="00DE3C4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Вид и наименование имущества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Вид собственности</w:t>
            </w:r>
            <w:r w:rsidRPr="00DE3C47">
              <w:rPr>
                <w:rStyle w:val="afd"/>
                <w:rFonts w:ascii="Times New Roman" w:hAnsi="Times New Roman"/>
                <w:sz w:val="28"/>
                <w:szCs w:val="28"/>
              </w:rPr>
              <w:footnoteReference w:id="72"/>
            </w:r>
            <w:r w:rsidRPr="00DE3C47">
              <w:rPr>
                <w:rFonts w:ascii="Times New Roman" w:hAnsi="Times New Roman" w:cs="Times New Roman"/>
                <w:sz w:val="28"/>
                <w:szCs w:val="28"/>
              </w:rPr>
              <w:t xml:space="preserve"> </w:t>
            </w: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Место нахождения (адрес) </w:t>
            </w: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Площадь (кв. м)</w:t>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r>
      <w:tr w:rsidR="008F065D" w:rsidRPr="00DE3C47" w:rsidTr="008856DF">
        <w:trPr>
          <w:cantSplit/>
          <w:trHeight w:val="1065"/>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4138" w:type="dxa"/>
            <w:tcBorders>
              <w:top w:val="single" w:sz="6" w:space="0" w:color="auto"/>
              <w:left w:val="single" w:sz="6" w:space="0" w:color="auto"/>
              <w:bottom w:val="single" w:sz="6" w:space="0" w:color="auto"/>
              <w:right w:val="single" w:sz="6" w:space="0" w:color="auto"/>
            </w:tcBorders>
          </w:tcPr>
          <w:p w:rsidR="008F065D"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Земельные участки</w:t>
            </w:r>
            <w:r w:rsidRPr="00DE3C47">
              <w:rPr>
                <w:rStyle w:val="afd"/>
                <w:rFonts w:ascii="Times New Roman" w:hAnsi="Times New Roman"/>
                <w:sz w:val="28"/>
                <w:szCs w:val="28"/>
              </w:rPr>
              <w:footnoteReference w:id="73"/>
            </w:r>
            <w:r w:rsidRPr="00DE3C47">
              <w:rPr>
                <w:rFonts w:ascii="Times New Roman" w:hAnsi="Times New Roman" w:cs="Times New Roman"/>
                <w:sz w:val="28"/>
                <w:szCs w:val="28"/>
              </w:rPr>
              <w:t xml:space="preserve">: </w:t>
            </w:r>
            <w:r w:rsidRPr="00DE3C47">
              <w:rPr>
                <w:rFonts w:ascii="Times New Roman" w:hAnsi="Times New Roman" w:cs="Times New Roman"/>
                <w:sz w:val="28"/>
                <w:szCs w:val="28"/>
              </w:rPr>
              <w:br/>
              <w:t xml:space="preserve">1) </w:t>
            </w:r>
            <w:r w:rsidRPr="00DE3C47">
              <w:rPr>
                <w:rFonts w:ascii="Times New Roman" w:hAnsi="Times New Roman" w:cs="Times New Roman"/>
                <w:sz w:val="28"/>
                <w:szCs w:val="28"/>
              </w:rPr>
              <w:br/>
              <w:t xml:space="preserve">2)  </w:t>
            </w:r>
          </w:p>
          <w:p w:rsidR="008856DF" w:rsidRPr="00DE3C47" w:rsidRDefault="008856DF" w:rsidP="008856DF">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8856DF">
        <w:trPr>
          <w:cantSplit/>
          <w:trHeight w:val="1311"/>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Жилые дома: </w:t>
            </w:r>
            <w:r w:rsidRPr="00DE3C47">
              <w:rPr>
                <w:rFonts w:ascii="Times New Roman" w:hAnsi="Times New Roman" w:cs="Times New Roman"/>
                <w:sz w:val="28"/>
                <w:szCs w:val="28"/>
              </w:rPr>
              <w:br/>
              <w:t xml:space="preserve">1) </w:t>
            </w:r>
            <w:r w:rsidRPr="00DE3C47">
              <w:rPr>
                <w:rFonts w:ascii="Times New Roman" w:hAnsi="Times New Roman" w:cs="Times New Roman"/>
                <w:sz w:val="28"/>
                <w:szCs w:val="28"/>
              </w:rPr>
              <w:br/>
              <w:t xml:space="preserve">2) </w:t>
            </w:r>
            <w:r w:rsidRPr="00DE3C47">
              <w:rPr>
                <w:rFonts w:ascii="Times New Roman" w:hAnsi="Times New Roman" w:cs="Times New Roman"/>
                <w:sz w:val="28"/>
                <w:szCs w:val="28"/>
              </w:rPr>
              <w:b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8856DF">
        <w:trPr>
          <w:cantSplit/>
          <w:trHeight w:val="1272"/>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Квартиры: </w:t>
            </w:r>
            <w:r w:rsidRPr="00DE3C47">
              <w:rPr>
                <w:rFonts w:ascii="Times New Roman" w:hAnsi="Times New Roman" w:cs="Times New Roman"/>
                <w:sz w:val="28"/>
                <w:szCs w:val="28"/>
              </w:rPr>
              <w:br/>
              <w:t xml:space="preserve">1) </w:t>
            </w:r>
            <w:r w:rsidRPr="00DE3C47">
              <w:rPr>
                <w:rFonts w:ascii="Times New Roman" w:hAnsi="Times New Roman" w:cs="Times New Roman"/>
                <w:sz w:val="28"/>
                <w:szCs w:val="28"/>
              </w:rPr>
              <w:br/>
              <w:t xml:space="preserve">2) </w:t>
            </w:r>
            <w:r w:rsidRPr="00DE3C47">
              <w:rPr>
                <w:rFonts w:ascii="Times New Roman" w:hAnsi="Times New Roman" w:cs="Times New Roman"/>
                <w:sz w:val="28"/>
                <w:szCs w:val="28"/>
              </w:rPr>
              <w:b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Дачи: </w:t>
            </w:r>
            <w:r w:rsidRPr="00DE3C47">
              <w:rPr>
                <w:rFonts w:ascii="Times New Roman" w:hAnsi="Times New Roman" w:cs="Times New Roman"/>
                <w:sz w:val="28"/>
                <w:szCs w:val="28"/>
              </w:rPr>
              <w:br/>
              <w:t xml:space="preserve">1) </w:t>
            </w:r>
            <w:r w:rsidRPr="00DE3C47">
              <w:rPr>
                <w:rFonts w:ascii="Times New Roman" w:hAnsi="Times New Roman" w:cs="Times New Roman"/>
                <w:sz w:val="28"/>
                <w:szCs w:val="28"/>
              </w:rPr>
              <w:br/>
              <w:t xml:space="preserve">2) </w:t>
            </w:r>
            <w:r w:rsidRPr="00DE3C47">
              <w:rPr>
                <w:rFonts w:ascii="Times New Roman" w:hAnsi="Times New Roman" w:cs="Times New Roman"/>
                <w:sz w:val="28"/>
                <w:szCs w:val="28"/>
              </w:rPr>
              <w:b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Гаражи: </w:t>
            </w:r>
            <w:r w:rsidRPr="00DE3C47">
              <w:rPr>
                <w:rFonts w:ascii="Times New Roman" w:hAnsi="Times New Roman" w:cs="Times New Roman"/>
                <w:sz w:val="28"/>
                <w:szCs w:val="28"/>
              </w:rPr>
              <w:br/>
              <w:t xml:space="preserve">1) </w:t>
            </w:r>
            <w:r w:rsidRPr="00DE3C47">
              <w:rPr>
                <w:rFonts w:ascii="Times New Roman" w:hAnsi="Times New Roman" w:cs="Times New Roman"/>
                <w:sz w:val="28"/>
                <w:szCs w:val="28"/>
              </w:rPr>
              <w:br/>
              <w:t xml:space="preserve">2) </w:t>
            </w:r>
            <w:r w:rsidRPr="00DE3C47">
              <w:rPr>
                <w:rFonts w:ascii="Times New Roman" w:hAnsi="Times New Roman" w:cs="Times New Roman"/>
                <w:sz w:val="28"/>
                <w:szCs w:val="28"/>
              </w:rPr>
              <w:br/>
              <w:t xml:space="preserve">3)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6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Иное недвижимое имущество:</w:t>
            </w:r>
            <w:r w:rsidRPr="00DE3C47">
              <w:rPr>
                <w:rFonts w:ascii="Times New Roman" w:hAnsi="Times New Roman" w:cs="Times New Roman"/>
                <w:sz w:val="28"/>
                <w:szCs w:val="28"/>
              </w:rPr>
              <w:br/>
              <w:t xml:space="preserve">1) </w:t>
            </w:r>
            <w:r w:rsidRPr="00DE3C47">
              <w:rPr>
                <w:rFonts w:ascii="Times New Roman" w:hAnsi="Times New Roman" w:cs="Times New Roman"/>
                <w:sz w:val="28"/>
                <w:szCs w:val="28"/>
              </w:rPr>
              <w:br/>
              <w:t xml:space="preserve">2) </w:t>
            </w:r>
          </w:p>
        </w:tc>
        <w:tc>
          <w:tcPr>
            <w:tcW w:w="3544"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p>
        </w:tc>
        <w:tc>
          <w:tcPr>
            <w:tcW w:w="552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bl>
    <w:p w:rsidR="008F065D" w:rsidRPr="00CA41E7" w:rsidRDefault="008F065D" w:rsidP="00496922">
      <w:pPr>
        <w:autoSpaceDE w:val="0"/>
        <w:autoSpaceDN w:val="0"/>
        <w:adjustRightInd w:val="0"/>
        <w:spacing w:after="0" w:line="360" w:lineRule="auto"/>
        <w:jc w:val="both"/>
        <w:rPr>
          <w:rFonts w:ascii="Times New Roman" w:hAnsi="Times New Roman"/>
        </w:rPr>
      </w:pPr>
    </w:p>
    <w:p w:rsidR="008F065D" w:rsidRPr="000341D4" w:rsidRDefault="008F065D" w:rsidP="00496922">
      <w:pPr>
        <w:pStyle w:val="ConsPlusNonformat"/>
        <w:widowControl/>
        <w:jc w:val="center"/>
        <w:rPr>
          <w:rFonts w:ascii="Times New Roman" w:hAnsi="Times New Roman" w:cs="Times New Roman"/>
          <w:b/>
          <w:sz w:val="22"/>
          <w:szCs w:val="22"/>
        </w:rPr>
      </w:pPr>
      <w:r w:rsidRPr="000341D4">
        <w:rPr>
          <w:rFonts w:ascii="Times New Roman" w:hAnsi="Times New Roman" w:cs="Times New Roman"/>
          <w:b/>
          <w:sz w:val="22"/>
          <w:szCs w:val="22"/>
        </w:rPr>
        <w:t>2.2. Транспортные средства</w:t>
      </w:r>
    </w:p>
    <w:tbl>
      <w:tblPr>
        <w:tblW w:w="15309" w:type="dxa"/>
        <w:tblInd w:w="70" w:type="dxa"/>
        <w:tblLayout w:type="fixed"/>
        <w:tblCellMar>
          <w:left w:w="70" w:type="dxa"/>
          <w:right w:w="70" w:type="dxa"/>
        </w:tblCellMar>
        <w:tblLook w:val="0000"/>
      </w:tblPr>
      <w:tblGrid>
        <w:gridCol w:w="540"/>
        <w:gridCol w:w="5400"/>
        <w:gridCol w:w="2430"/>
        <w:gridCol w:w="6939"/>
      </w:tblGrid>
      <w:tr w:rsidR="008F065D" w:rsidRPr="00DE3C47" w:rsidTr="006A5C05">
        <w:trPr>
          <w:cantSplit/>
          <w:trHeight w:val="36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Вид и марка транспортного средства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Вид собственности</w:t>
            </w:r>
            <w:r w:rsidRPr="00DE3C47">
              <w:rPr>
                <w:rStyle w:val="afd"/>
                <w:rFonts w:ascii="Times New Roman" w:hAnsi="Times New Roman"/>
                <w:sz w:val="28"/>
                <w:szCs w:val="28"/>
              </w:rPr>
              <w:footnoteReference w:id="74"/>
            </w:r>
            <w:r w:rsidRPr="00DE3C47">
              <w:rPr>
                <w:rFonts w:ascii="Times New Roman" w:hAnsi="Times New Roman" w:cs="Times New Roman"/>
                <w:sz w:val="28"/>
                <w:szCs w:val="28"/>
              </w:rPr>
              <w:t xml:space="preserve"> </w:t>
            </w: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Место регистрации</w:t>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r>
      <w:tr w:rsidR="008F065D" w:rsidRPr="00DE3C47" w:rsidTr="008856DF">
        <w:trPr>
          <w:cantSplit/>
          <w:trHeight w:val="1332"/>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Автомобили легковые: </w:t>
            </w:r>
            <w:r w:rsidRPr="00DE3C47">
              <w:rPr>
                <w:rFonts w:ascii="Times New Roman" w:hAnsi="Times New Roman" w:cs="Times New Roman"/>
                <w:sz w:val="28"/>
                <w:szCs w:val="28"/>
              </w:rPr>
              <w:br/>
              <w:t xml:space="preserve">1) </w:t>
            </w:r>
            <w:r w:rsidRPr="00DE3C47">
              <w:rPr>
                <w:rFonts w:ascii="Times New Roman" w:hAnsi="Times New Roman" w:cs="Times New Roman"/>
                <w:sz w:val="28"/>
                <w:szCs w:val="28"/>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Автомобили грузовые: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Автоприцепы: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Мототранспортные средства: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Сельскохозяйственная техника: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6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856DF" w:rsidP="008856DF">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Водный транспорт: </w:t>
            </w:r>
            <w:r>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7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Воздушный транспорт: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r w:rsidRPr="00DE3C47">
              <w:rPr>
                <w:rFonts w:ascii="Times New Roman" w:hAnsi="Times New Roman" w:cs="Times New Roman"/>
                <w:sz w:val="28"/>
                <w:szCs w:val="28"/>
              </w:rPr>
              <w:t xml:space="preserve">8 </w:t>
            </w:r>
          </w:p>
        </w:tc>
        <w:tc>
          <w:tcPr>
            <w:tcW w:w="5400" w:type="dxa"/>
            <w:tcBorders>
              <w:top w:val="single" w:sz="6" w:space="0" w:color="auto"/>
              <w:left w:val="single" w:sz="6" w:space="0" w:color="auto"/>
              <w:bottom w:val="single" w:sz="6" w:space="0" w:color="auto"/>
              <w:right w:val="single" w:sz="6" w:space="0" w:color="auto"/>
            </w:tcBorders>
          </w:tcPr>
          <w:p w:rsidR="008F065D" w:rsidRPr="00DE3C47" w:rsidRDefault="008F065D" w:rsidP="008856DF">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Иные транспортные средства: </w:t>
            </w:r>
            <w:r w:rsidRPr="00DE3C47">
              <w:rPr>
                <w:rFonts w:ascii="Times New Roman" w:hAnsi="Times New Roman" w:cs="Times New Roman"/>
                <w:sz w:val="28"/>
                <w:szCs w:val="28"/>
              </w:rPr>
              <w:br/>
              <w:t xml:space="preserve">1) </w:t>
            </w:r>
          </w:p>
        </w:tc>
        <w:tc>
          <w:tcPr>
            <w:tcW w:w="243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c>
          <w:tcPr>
            <w:tcW w:w="693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spacing w:line="360" w:lineRule="auto"/>
              <w:rPr>
                <w:rFonts w:ascii="Times New Roman" w:hAnsi="Times New Roman" w:cs="Times New Roman"/>
                <w:sz w:val="28"/>
                <w:szCs w:val="28"/>
              </w:rPr>
            </w:pPr>
          </w:p>
        </w:tc>
      </w:tr>
    </w:tbl>
    <w:p w:rsidR="008F065D" w:rsidRPr="00DE3C47" w:rsidRDefault="008F065D" w:rsidP="00496922">
      <w:pPr>
        <w:autoSpaceDE w:val="0"/>
        <w:autoSpaceDN w:val="0"/>
        <w:adjustRightInd w:val="0"/>
        <w:spacing w:after="0" w:line="360" w:lineRule="auto"/>
        <w:jc w:val="both"/>
        <w:rPr>
          <w:rFonts w:ascii="Times New Roman" w:hAnsi="Times New Roman"/>
          <w:sz w:val="28"/>
          <w:szCs w:val="28"/>
        </w:rPr>
      </w:pPr>
    </w:p>
    <w:p w:rsidR="008F065D" w:rsidRDefault="008F065D" w:rsidP="00496922">
      <w:pPr>
        <w:pStyle w:val="ConsPlusNonformat"/>
        <w:widowControl/>
        <w:jc w:val="center"/>
        <w:rPr>
          <w:rFonts w:ascii="Times New Roman" w:hAnsi="Times New Roman" w:cs="Times New Roman"/>
          <w:b/>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3. Сведения о денежных средствах, находящихся на счетах в банках</w:t>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и иных кредитных организациях</w:t>
      </w:r>
    </w:p>
    <w:p w:rsidR="008F065D" w:rsidRPr="00CA41E7" w:rsidRDefault="008F065D" w:rsidP="00496922">
      <w:pPr>
        <w:autoSpaceDE w:val="0"/>
        <w:autoSpaceDN w:val="0"/>
        <w:adjustRightInd w:val="0"/>
        <w:spacing w:after="0" w:line="240" w:lineRule="auto"/>
        <w:ind w:firstLine="540"/>
        <w:jc w:val="both"/>
        <w:rPr>
          <w:rFonts w:ascii="Times New Roman" w:hAnsi="Times New Roman"/>
        </w:rPr>
      </w:pPr>
    </w:p>
    <w:tbl>
      <w:tblPr>
        <w:tblW w:w="15168" w:type="dxa"/>
        <w:tblInd w:w="70" w:type="dxa"/>
        <w:tblLayout w:type="fixed"/>
        <w:tblCellMar>
          <w:left w:w="70" w:type="dxa"/>
          <w:right w:w="70" w:type="dxa"/>
        </w:tblCellMar>
        <w:tblLook w:val="0000"/>
      </w:tblPr>
      <w:tblGrid>
        <w:gridCol w:w="540"/>
        <w:gridCol w:w="4138"/>
        <w:gridCol w:w="2693"/>
        <w:gridCol w:w="2552"/>
        <w:gridCol w:w="2693"/>
        <w:gridCol w:w="2552"/>
      </w:tblGrid>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Наименование и адрес  банка или иной кредитной организации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Вид и валюта счета</w:t>
            </w:r>
            <w:r w:rsidRPr="00DE3C47">
              <w:rPr>
                <w:rStyle w:val="afd"/>
                <w:rFonts w:ascii="Times New Roman" w:hAnsi="Times New Roman"/>
                <w:sz w:val="28"/>
                <w:szCs w:val="28"/>
              </w:rPr>
              <w:footnoteReference w:id="75"/>
            </w:r>
            <w:r w:rsidRPr="00DE3C47">
              <w:rPr>
                <w:rFonts w:ascii="Times New Roman" w:hAnsi="Times New Roman" w:cs="Times New Roman"/>
                <w:sz w:val="28"/>
                <w:szCs w:val="28"/>
              </w:rPr>
              <w:t xml:space="preserve"> </w:t>
            </w: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Дата открытия счета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Номер счета</w:t>
            </w: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Остаток  на счете</w:t>
            </w:r>
            <w:r w:rsidRPr="00DE3C47">
              <w:rPr>
                <w:rStyle w:val="afd"/>
                <w:rFonts w:ascii="Times New Roman" w:hAnsi="Times New Roman"/>
                <w:sz w:val="28"/>
                <w:szCs w:val="28"/>
              </w:rPr>
              <w:footnoteReference w:id="76"/>
            </w:r>
            <w:r w:rsidRPr="00DE3C47">
              <w:rPr>
                <w:rFonts w:ascii="Times New Roman" w:hAnsi="Times New Roman" w:cs="Times New Roman"/>
                <w:sz w:val="28"/>
                <w:szCs w:val="28"/>
              </w:rPr>
              <w:t xml:space="preserve"> (руб.) </w:t>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6 </w:t>
            </w:r>
          </w:p>
        </w:tc>
      </w:tr>
      <w:tr w:rsidR="008F065D" w:rsidRPr="00DE3C47" w:rsidTr="008856DF">
        <w:trPr>
          <w:cantSplit/>
          <w:trHeight w:val="53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8856DF">
        <w:trPr>
          <w:cantSplit/>
          <w:trHeight w:val="552"/>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8856DF">
        <w:trPr>
          <w:cantSplit/>
          <w:trHeight w:val="546"/>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413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bl>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4. Сведения о ценных бумагах</w:t>
      </w: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4.1. Акции и иное участие в коммерческих организациях</w:t>
      </w:r>
    </w:p>
    <w:p w:rsidR="008F065D" w:rsidRPr="00CA41E7" w:rsidRDefault="008F065D" w:rsidP="00496922">
      <w:pPr>
        <w:autoSpaceDE w:val="0"/>
        <w:autoSpaceDN w:val="0"/>
        <w:adjustRightInd w:val="0"/>
        <w:spacing w:after="0" w:line="240" w:lineRule="auto"/>
        <w:jc w:val="both"/>
        <w:rPr>
          <w:rFonts w:ascii="Times New Roman" w:hAnsi="Times New Roman"/>
        </w:rPr>
      </w:pPr>
    </w:p>
    <w:tbl>
      <w:tblPr>
        <w:tblW w:w="15876" w:type="dxa"/>
        <w:tblInd w:w="70" w:type="dxa"/>
        <w:tblLayout w:type="fixed"/>
        <w:tblCellMar>
          <w:left w:w="70" w:type="dxa"/>
          <w:right w:w="70" w:type="dxa"/>
        </w:tblCellMar>
        <w:tblLook w:val="0000"/>
      </w:tblPr>
      <w:tblGrid>
        <w:gridCol w:w="540"/>
        <w:gridCol w:w="3571"/>
        <w:gridCol w:w="3119"/>
        <w:gridCol w:w="3118"/>
        <w:gridCol w:w="1418"/>
        <w:gridCol w:w="4110"/>
      </w:tblGrid>
      <w:tr w:rsidR="008F065D" w:rsidRPr="00DE3C47" w:rsidTr="008856DF">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357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Наименование и  организационно-правовая форма организации</w:t>
            </w:r>
            <w:r w:rsidRPr="00DE3C47">
              <w:rPr>
                <w:rStyle w:val="afd"/>
                <w:rFonts w:ascii="Times New Roman" w:hAnsi="Times New Roman"/>
                <w:sz w:val="28"/>
                <w:szCs w:val="28"/>
              </w:rPr>
              <w:footnoteReference w:id="77"/>
            </w:r>
            <w:r w:rsidRPr="00DE3C47">
              <w:rPr>
                <w:rFonts w:ascii="Times New Roman" w:hAnsi="Times New Roman" w:cs="Times New Roman"/>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Место нахождения  организации (адрес) </w:t>
            </w: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Уставный капитал</w:t>
            </w:r>
            <w:r w:rsidRPr="00DE3C47">
              <w:rPr>
                <w:rStyle w:val="afd"/>
                <w:rFonts w:ascii="Times New Roman" w:hAnsi="Times New Roman"/>
                <w:sz w:val="28"/>
                <w:szCs w:val="28"/>
              </w:rPr>
              <w:footnoteReference w:id="78"/>
            </w:r>
            <w:r w:rsidRPr="00DE3C47">
              <w:rPr>
                <w:rFonts w:ascii="Times New Roman" w:hAnsi="Times New Roman" w:cs="Times New Roman"/>
                <w:sz w:val="28"/>
                <w:szCs w:val="28"/>
              </w:rPr>
              <w:t xml:space="preserve"> (руб.) </w:t>
            </w: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Доля участия</w:t>
            </w:r>
            <w:r w:rsidRPr="00DE3C47">
              <w:rPr>
                <w:rStyle w:val="afd"/>
                <w:rFonts w:ascii="Times New Roman" w:hAnsi="Times New Roman"/>
                <w:sz w:val="28"/>
                <w:szCs w:val="28"/>
              </w:rPr>
              <w:footnoteReference w:id="79"/>
            </w:r>
            <w:r w:rsidRPr="00DE3C47">
              <w:rPr>
                <w:rFonts w:ascii="Times New Roman" w:hAnsi="Times New Roman" w:cs="Times New Roman"/>
                <w:sz w:val="28"/>
                <w:szCs w:val="28"/>
              </w:rPr>
              <w:t xml:space="preserve"> </w:t>
            </w: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Основание участия</w:t>
            </w:r>
            <w:r w:rsidRPr="00DE3C47">
              <w:rPr>
                <w:rStyle w:val="afd"/>
                <w:rFonts w:ascii="Times New Roman" w:hAnsi="Times New Roman"/>
                <w:sz w:val="28"/>
                <w:szCs w:val="28"/>
              </w:rPr>
              <w:footnoteReference w:id="80"/>
            </w:r>
          </w:p>
        </w:tc>
      </w:tr>
      <w:tr w:rsidR="008F065D" w:rsidRPr="00DE3C47" w:rsidTr="008856DF">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1</w:t>
            </w:r>
          </w:p>
        </w:tc>
        <w:tc>
          <w:tcPr>
            <w:tcW w:w="357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6 </w:t>
            </w:r>
          </w:p>
        </w:tc>
      </w:tr>
      <w:tr w:rsidR="008F065D" w:rsidRPr="00DE3C47" w:rsidTr="008856DF">
        <w:trPr>
          <w:cantSplit/>
          <w:trHeight w:val="578"/>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357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8856DF">
        <w:trPr>
          <w:cantSplit/>
          <w:trHeight w:val="454"/>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57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8856DF">
        <w:trPr>
          <w:cantSplit/>
          <w:trHeight w:val="56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3571"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41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4.2. Иные ценные бумаги</w:t>
      </w:r>
    </w:p>
    <w:tbl>
      <w:tblPr>
        <w:tblW w:w="15309" w:type="dxa"/>
        <w:tblInd w:w="70" w:type="dxa"/>
        <w:tblLayout w:type="fixed"/>
        <w:tblCellMar>
          <w:left w:w="70" w:type="dxa"/>
          <w:right w:w="70" w:type="dxa"/>
        </w:tblCellMar>
        <w:tblLook w:val="0000"/>
      </w:tblPr>
      <w:tblGrid>
        <w:gridCol w:w="540"/>
        <w:gridCol w:w="2295"/>
        <w:gridCol w:w="2977"/>
        <w:gridCol w:w="3260"/>
        <w:gridCol w:w="3261"/>
        <w:gridCol w:w="2976"/>
      </w:tblGrid>
      <w:tr w:rsidR="008F065D" w:rsidRPr="00CA41E7" w:rsidTr="006A5C05">
        <w:trPr>
          <w:cantSplit/>
          <w:trHeight w:val="60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N </w:t>
            </w:r>
            <w:r w:rsidRPr="00CA41E7">
              <w:rPr>
                <w:rFonts w:ascii="Times New Roman" w:hAnsi="Times New Roman" w:cs="Times New Roman"/>
                <w:sz w:val="22"/>
                <w:szCs w:val="22"/>
              </w:rPr>
              <w:br/>
              <w:t>п/п</w:t>
            </w:r>
          </w:p>
        </w:tc>
        <w:tc>
          <w:tcPr>
            <w:tcW w:w="229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Вид ценнойбумаги </w:t>
            </w:r>
            <w:r>
              <w:rPr>
                <w:rStyle w:val="afd"/>
                <w:rFonts w:ascii="Times New Roman" w:hAnsi="Times New Roman"/>
                <w:sz w:val="22"/>
                <w:szCs w:val="22"/>
              </w:rPr>
              <w:footnoteReference w:id="81"/>
            </w:r>
          </w:p>
        </w:tc>
        <w:tc>
          <w:tcPr>
            <w:tcW w:w="2977"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Лицо, выпустившее ценную бумагу </w:t>
            </w:r>
          </w:p>
        </w:tc>
        <w:tc>
          <w:tcPr>
            <w:tcW w:w="326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Номинальная величина </w:t>
            </w:r>
            <w:r w:rsidRPr="00CA41E7">
              <w:rPr>
                <w:rFonts w:ascii="Times New Roman" w:hAnsi="Times New Roman" w:cs="Times New Roman"/>
                <w:sz w:val="22"/>
                <w:szCs w:val="22"/>
              </w:rPr>
              <w:br/>
              <w:t>обязательства</w:t>
            </w:r>
            <w:r>
              <w:rPr>
                <w:rFonts w:ascii="Times New Roman" w:hAnsi="Times New Roman" w:cs="Times New Roman"/>
                <w:sz w:val="22"/>
                <w:szCs w:val="22"/>
              </w:rPr>
              <w:t xml:space="preserve"> </w:t>
            </w:r>
            <w:r w:rsidRPr="00CA41E7">
              <w:rPr>
                <w:rFonts w:ascii="Times New Roman" w:hAnsi="Times New Roman" w:cs="Times New Roman"/>
                <w:sz w:val="22"/>
                <w:szCs w:val="22"/>
              </w:rPr>
              <w:t xml:space="preserve">(руб.) </w:t>
            </w:r>
          </w:p>
        </w:tc>
        <w:tc>
          <w:tcPr>
            <w:tcW w:w="3261"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Общее количество</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Общая стоимость</w:t>
            </w:r>
            <w:r>
              <w:rPr>
                <w:rFonts w:ascii="Times New Roman" w:hAnsi="Times New Roman" w:cs="Times New Roman"/>
                <w:sz w:val="22"/>
                <w:szCs w:val="22"/>
              </w:rPr>
              <w:t xml:space="preserve"> </w:t>
            </w:r>
            <w:r>
              <w:rPr>
                <w:rStyle w:val="afd"/>
                <w:rFonts w:ascii="Times New Roman" w:hAnsi="Times New Roman"/>
                <w:sz w:val="22"/>
                <w:szCs w:val="22"/>
              </w:rPr>
              <w:footnoteReference w:id="82"/>
            </w:r>
            <w:r w:rsidRPr="00CA41E7">
              <w:rPr>
                <w:rFonts w:ascii="Times New Roman" w:hAnsi="Times New Roman" w:cs="Times New Roman"/>
                <w:sz w:val="22"/>
                <w:szCs w:val="22"/>
              </w:rPr>
              <w:t xml:space="preserve">(руб.)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2977"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3 </w:t>
            </w:r>
          </w:p>
        </w:tc>
        <w:tc>
          <w:tcPr>
            <w:tcW w:w="326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4 </w:t>
            </w:r>
          </w:p>
        </w:tc>
        <w:tc>
          <w:tcPr>
            <w:tcW w:w="3261"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5 </w:t>
            </w: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6 </w:t>
            </w: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26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261"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r w:rsidR="008F065D" w:rsidRPr="00CA41E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r w:rsidRPr="00CA41E7">
              <w:rPr>
                <w:rFonts w:ascii="Times New Roman" w:hAnsi="Times New Roman" w:cs="Times New Roman"/>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977"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260"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3261"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c>
          <w:tcPr>
            <w:tcW w:w="2976" w:type="dxa"/>
            <w:tcBorders>
              <w:top w:val="single" w:sz="6" w:space="0" w:color="auto"/>
              <w:left w:val="single" w:sz="6" w:space="0" w:color="auto"/>
              <w:bottom w:val="single" w:sz="6" w:space="0" w:color="auto"/>
              <w:right w:val="single" w:sz="6" w:space="0" w:color="auto"/>
            </w:tcBorders>
          </w:tcPr>
          <w:p w:rsidR="008F065D" w:rsidRPr="00CA41E7" w:rsidRDefault="008F065D" w:rsidP="006A5C05">
            <w:pPr>
              <w:pStyle w:val="ConsPlusCell"/>
              <w:widowControl/>
              <w:rPr>
                <w:rFonts w:ascii="Times New Roman" w:hAnsi="Times New Roman" w:cs="Times New Roman"/>
                <w:sz w:val="22"/>
                <w:szCs w:val="22"/>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Итого по разделу 4 "Сведения о ценных бумагах" суммарная</w:t>
      </w:r>
      <w:r>
        <w:rPr>
          <w:rFonts w:ascii="Times New Roman" w:hAnsi="Times New Roman" w:cs="Times New Roman"/>
          <w:sz w:val="22"/>
          <w:szCs w:val="22"/>
        </w:rPr>
        <w:t xml:space="preserve"> </w:t>
      </w:r>
      <w:r w:rsidRPr="00CA41E7">
        <w:rPr>
          <w:rFonts w:ascii="Times New Roman" w:hAnsi="Times New Roman" w:cs="Times New Roman"/>
          <w:sz w:val="22"/>
          <w:szCs w:val="22"/>
        </w:rPr>
        <w:t>декларированная стоимость ценных бумаг, включая доли участия в коммерческих</w:t>
      </w:r>
      <w:r>
        <w:rPr>
          <w:rFonts w:ascii="Times New Roman" w:hAnsi="Times New Roman" w:cs="Times New Roman"/>
          <w:sz w:val="22"/>
          <w:szCs w:val="22"/>
        </w:rPr>
        <w:t xml:space="preserve"> </w:t>
      </w:r>
      <w:r w:rsidRPr="00CA41E7">
        <w:rPr>
          <w:rFonts w:ascii="Times New Roman" w:hAnsi="Times New Roman" w:cs="Times New Roman"/>
          <w:sz w:val="22"/>
          <w:szCs w:val="22"/>
        </w:rPr>
        <w:t>организациях (руб.), _______</w:t>
      </w:r>
      <w:r>
        <w:rPr>
          <w:rFonts w:ascii="Times New Roman" w:hAnsi="Times New Roman" w:cs="Times New Roman"/>
          <w:sz w:val="22"/>
          <w:szCs w:val="22"/>
        </w:rPr>
        <w:t>__________________</w:t>
      </w:r>
      <w:r w:rsidRPr="00CA41E7">
        <w:rPr>
          <w:rFonts w:ascii="Times New Roman" w:hAnsi="Times New Roman" w:cs="Times New Roman"/>
          <w:sz w:val="22"/>
          <w:szCs w:val="22"/>
        </w:rPr>
        <w:t>____</w:t>
      </w:r>
      <w:r>
        <w:rPr>
          <w:rFonts w:ascii="Times New Roman" w:hAnsi="Times New Roman" w:cs="Times New Roman"/>
          <w:sz w:val="22"/>
          <w:szCs w:val="22"/>
        </w:rPr>
        <w:t xml:space="preserve">_______________________________________________________________________________________ </w:t>
      </w:r>
    </w:p>
    <w:p w:rsidR="008F065D" w:rsidRPr="00CA41E7" w:rsidRDefault="008F065D" w:rsidP="00496922">
      <w:pPr>
        <w:pStyle w:val="ConsPlusNonformat"/>
        <w:widowControl/>
        <w:rPr>
          <w:rFonts w:ascii="Times New Roman" w:hAnsi="Times New Roman" w:cs="Times New Roman"/>
          <w:sz w:val="22"/>
          <w:szCs w:val="22"/>
        </w:rPr>
      </w:pPr>
    </w:p>
    <w:p w:rsidR="008F065D" w:rsidRDefault="008F065D" w:rsidP="00496922">
      <w:pPr>
        <w:pStyle w:val="ConsPlusNonformat"/>
        <w:widowControl/>
        <w:jc w:val="center"/>
        <w:rPr>
          <w:rFonts w:ascii="Times New Roman" w:hAnsi="Times New Roman" w:cs="Times New Roman"/>
          <w:b/>
          <w:sz w:val="22"/>
          <w:szCs w:val="22"/>
        </w:rPr>
      </w:pPr>
    </w:p>
    <w:p w:rsidR="008F065D" w:rsidRPr="00484279" w:rsidRDefault="008F065D" w:rsidP="00496922">
      <w:pPr>
        <w:pStyle w:val="ConsPlusNonformat"/>
        <w:widowControl/>
        <w:jc w:val="center"/>
        <w:rPr>
          <w:rFonts w:ascii="Times New Roman" w:hAnsi="Times New Roman" w:cs="Times New Roman"/>
          <w:b/>
          <w:sz w:val="22"/>
          <w:szCs w:val="22"/>
        </w:rPr>
      </w:pPr>
      <w:r w:rsidRPr="00484279">
        <w:rPr>
          <w:rFonts w:ascii="Times New Roman" w:hAnsi="Times New Roman" w:cs="Times New Roman"/>
          <w:b/>
          <w:sz w:val="22"/>
          <w:szCs w:val="22"/>
        </w:rPr>
        <w:t>Раздел 5. Сведения об обязательствах имущественного характера</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5.1. Объекты недвижимого имущества, находящиеся в пользовании </w:t>
      </w:r>
      <w:r>
        <w:rPr>
          <w:rStyle w:val="afd"/>
          <w:rFonts w:ascii="Times New Roman" w:hAnsi="Times New Roman"/>
          <w:sz w:val="22"/>
          <w:szCs w:val="22"/>
        </w:rPr>
        <w:footnoteReference w:id="83"/>
      </w:r>
    </w:p>
    <w:tbl>
      <w:tblPr>
        <w:tblW w:w="15451" w:type="dxa"/>
        <w:tblInd w:w="70" w:type="dxa"/>
        <w:tblLayout w:type="fixed"/>
        <w:tblCellMar>
          <w:left w:w="70" w:type="dxa"/>
          <w:right w:w="70" w:type="dxa"/>
        </w:tblCellMar>
        <w:tblLook w:val="0000"/>
      </w:tblPr>
      <w:tblGrid>
        <w:gridCol w:w="540"/>
        <w:gridCol w:w="3713"/>
        <w:gridCol w:w="2410"/>
        <w:gridCol w:w="2976"/>
        <w:gridCol w:w="3402"/>
        <w:gridCol w:w="2410"/>
      </w:tblGrid>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371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Вид имущества</w:t>
            </w:r>
            <w:r w:rsidRPr="00DE3C47">
              <w:rPr>
                <w:rStyle w:val="afd"/>
                <w:rFonts w:ascii="Times New Roman" w:hAnsi="Times New Roman"/>
                <w:sz w:val="28"/>
                <w:szCs w:val="28"/>
              </w:rPr>
              <w:footnoteReference w:id="84"/>
            </w:r>
            <w:r w:rsidRPr="00DE3C47">
              <w:rPr>
                <w:rFonts w:ascii="Times New Roman" w:hAnsi="Times New Roman" w:cs="Times New Roman"/>
                <w:sz w:val="28"/>
                <w:szCs w:val="28"/>
              </w:rPr>
              <w:t xml:space="preserve"> </w:t>
            </w: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Вид и сроки пользования </w:t>
            </w:r>
            <w:r w:rsidRPr="00DE3C47">
              <w:rPr>
                <w:rStyle w:val="afd"/>
                <w:rFonts w:ascii="Times New Roman" w:hAnsi="Times New Roman"/>
                <w:sz w:val="28"/>
                <w:szCs w:val="28"/>
              </w:rPr>
              <w:footnoteReference w:id="85"/>
            </w:r>
          </w:p>
        </w:tc>
        <w:tc>
          <w:tcPr>
            <w:tcW w:w="2976"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Основание пользования</w:t>
            </w:r>
            <w:r w:rsidRPr="00DE3C47">
              <w:rPr>
                <w:rStyle w:val="afd"/>
                <w:rFonts w:ascii="Times New Roman" w:hAnsi="Times New Roman"/>
                <w:sz w:val="28"/>
                <w:szCs w:val="28"/>
              </w:rPr>
              <w:footnoteReference w:id="86"/>
            </w:r>
            <w:r w:rsidRPr="00DE3C47">
              <w:rPr>
                <w:rFonts w:ascii="Times New Roman" w:hAnsi="Times New Roman" w:cs="Times New Roman"/>
                <w:sz w:val="28"/>
                <w:szCs w:val="28"/>
              </w:rPr>
              <w:t xml:space="preserve"> </w:t>
            </w: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Место  нахождения (адрес) </w:t>
            </w: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Площадь (кв. м)</w:t>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371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2976"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6 </w:t>
            </w:r>
          </w:p>
        </w:tc>
      </w:tr>
      <w:tr w:rsidR="008F065D" w:rsidRPr="00DE3C47" w:rsidTr="008856DF">
        <w:trPr>
          <w:cantSplit/>
          <w:trHeight w:val="654"/>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371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976"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5D7B52">
        <w:trPr>
          <w:cantSplit/>
          <w:trHeight w:val="847"/>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71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976"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bl>
    <w:p w:rsidR="005D7B52"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w:t>
      </w:r>
    </w:p>
    <w:p w:rsidR="005D7B52" w:rsidRDefault="005D7B52" w:rsidP="00496922">
      <w:pPr>
        <w:pStyle w:val="ConsPlusNonformat"/>
        <w:widowControl/>
        <w:rPr>
          <w:rFonts w:ascii="Times New Roman" w:hAnsi="Times New Roman" w:cs="Times New Roman"/>
          <w:sz w:val="22"/>
          <w:szCs w:val="22"/>
        </w:rPr>
      </w:pPr>
    </w:p>
    <w:p w:rsidR="005D7B52" w:rsidRDefault="005D7B52" w:rsidP="00496922">
      <w:pPr>
        <w:pStyle w:val="ConsPlusNonformat"/>
        <w:widowControl/>
        <w:rPr>
          <w:rFonts w:ascii="Times New Roman" w:hAnsi="Times New Roman" w:cs="Times New Roman"/>
          <w:sz w:val="22"/>
          <w:szCs w:val="22"/>
        </w:rPr>
      </w:pPr>
    </w:p>
    <w:p w:rsidR="005D7B52" w:rsidRDefault="005D7B52" w:rsidP="00496922">
      <w:pPr>
        <w:pStyle w:val="ConsPlusNonformat"/>
        <w:widowControl/>
        <w:rPr>
          <w:rFonts w:ascii="Times New Roman" w:hAnsi="Times New Roman" w:cs="Times New Roman"/>
          <w:sz w:val="22"/>
          <w:szCs w:val="22"/>
        </w:rPr>
      </w:pPr>
    </w:p>
    <w:p w:rsidR="005D7B52" w:rsidRDefault="005D7B52" w:rsidP="00496922">
      <w:pPr>
        <w:pStyle w:val="ConsPlusNonformat"/>
        <w:widowControl/>
        <w:rPr>
          <w:rFonts w:ascii="Times New Roman" w:hAnsi="Times New Roman" w:cs="Times New Roman"/>
          <w:sz w:val="22"/>
          <w:szCs w:val="22"/>
        </w:rPr>
      </w:pPr>
    </w:p>
    <w:p w:rsidR="005D7B52" w:rsidRDefault="005D7B52" w:rsidP="00496922">
      <w:pPr>
        <w:pStyle w:val="ConsPlusNonformat"/>
        <w:widowControl/>
        <w:rPr>
          <w:rFonts w:ascii="Times New Roman" w:hAnsi="Times New Roman" w:cs="Times New Roman"/>
          <w:sz w:val="22"/>
          <w:szCs w:val="22"/>
        </w:rPr>
      </w:pPr>
    </w:p>
    <w:p w:rsidR="005D7B52" w:rsidRDefault="005D7B52" w:rsidP="00496922">
      <w:pPr>
        <w:pStyle w:val="ConsPlusNonformat"/>
        <w:widowControl/>
        <w:rPr>
          <w:rFonts w:ascii="Times New Roman" w:hAnsi="Times New Roman" w:cs="Times New Roman"/>
          <w:sz w:val="22"/>
          <w:szCs w:val="22"/>
        </w:rPr>
      </w:pPr>
    </w:p>
    <w:p w:rsidR="005D7B52" w:rsidRDefault="005D7B52" w:rsidP="00496922">
      <w:pPr>
        <w:pStyle w:val="ConsPlusNonformat"/>
        <w:widowControl/>
        <w:rPr>
          <w:rFonts w:ascii="Times New Roman" w:hAnsi="Times New Roman" w:cs="Times New Roman"/>
          <w:sz w:val="22"/>
          <w:szCs w:val="22"/>
        </w:rPr>
      </w:pPr>
    </w:p>
    <w:p w:rsidR="005D7B52" w:rsidRDefault="005D7B52" w:rsidP="00496922">
      <w:pPr>
        <w:pStyle w:val="ConsPlusNonformat"/>
        <w:widowControl/>
        <w:rPr>
          <w:rFonts w:ascii="Times New Roman" w:hAnsi="Times New Roman" w:cs="Times New Roman"/>
          <w:sz w:val="22"/>
          <w:szCs w:val="22"/>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lastRenderedPageBreak/>
        <w:t>5.2. Прочие обязательства</w:t>
      </w:r>
      <w:r>
        <w:rPr>
          <w:rFonts w:ascii="Times New Roman" w:hAnsi="Times New Roman" w:cs="Times New Roman"/>
          <w:sz w:val="22"/>
          <w:szCs w:val="22"/>
        </w:rPr>
        <w:t xml:space="preserve"> </w:t>
      </w:r>
      <w:r>
        <w:rPr>
          <w:rStyle w:val="afd"/>
          <w:rFonts w:ascii="Times New Roman" w:hAnsi="Times New Roman"/>
          <w:sz w:val="22"/>
          <w:szCs w:val="22"/>
        </w:rPr>
        <w:footnoteReference w:id="87"/>
      </w:r>
    </w:p>
    <w:tbl>
      <w:tblPr>
        <w:tblW w:w="15451" w:type="dxa"/>
        <w:tblInd w:w="70" w:type="dxa"/>
        <w:tblLayout w:type="fixed"/>
        <w:tblCellMar>
          <w:left w:w="70" w:type="dxa"/>
          <w:right w:w="70" w:type="dxa"/>
        </w:tblCellMar>
        <w:tblLook w:val="0000"/>
      </w:tblPr>
      <w:tblGrid>
        <w:gridCol w:w="540"/>
        <w:gridCol w:w="2437"/>
        <w:gridCol w:w="3402"/>
        <w:gridCol w:w="3119"/>
        <w:gridCol w:w="3260"/>
        <w:gridCol w:w="2693"/>
      </w:tblGrid>
      <w:tr w:rsidR="008F065D" w:rsidRPr="00DE3C47" w:rsidTr="006A5C05">
        <w:trPr>
          <w:cantSplit/>
          <w:trHeight w:val="48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N </w:t>
            </w:r>
            <w:r w:rsidRPr="00DE3C47">
              <w:rPr>
                <w:rFonts w:ascii="Times New Roman" w:hAnsi="Times New Roman" w:cs="Times New Roman"/>
                <w:sz w:val="28"/>
                <w:szCs w:val="28"/>
              </w:rPr>
              <w:br/>
              <w:t>п/п</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Содержание обязательства </w:t>
            </w:r>
            <w:r w:rsidRPr="00DE3C47">
              <w:rPr>
                <w:rStyle w:val="afd"/>
                <w:rFonts w:ascii="Times New Roman" w:hAnsi="Times New Roman"/>
                <w:sz w:val="28"/>
                <w:szCs w:val="28"/>
              </w:rPr>
              <w:footnoteReference w:id="88"/>
            </w: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Кредитор (должник)</w:t>
            </w:r>
            <w:r w:rsidRPr="00DE3C47">
              <w:rPr>
                <w:rStyle w:val="afd"/>
                <w:rFonts w:ascii="Times New Roman" w:hAnsi="Times New Roman"/>
                <w:sz w:val="28"/>
                <w:szCs w:val="28"/>
              </w:rPr>
              <w:footnoteReference w:id="89"/>
            </w:r>
            <w:r w:rsidRPr="00DE3C47">
              <w:rPr>
                <w:rFonts w:ascii="Times New Roman" w:hAnsi="Times New Roman" w:cs="Times New Roman"/>
                <w:sz w:val="28"/>
                <w:szCs w:val="28"/>
              </w:rPr>
              <w:t xml:space="preserve"> </w:t>
            </w: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Основание возникновения </w:t>
            </w:r>
            <w:r w:rsidRPr="00DE3C47">
              <w:rPr>
                <w:rStyle w:val="afd"/>
                <w:rFonts w:ascii="Times New Roman" w:hAnsi="Times New Roman"/>
                <w:sz w:val="28"/>
                <w:szCs w:val="28"/>
              </w:rPr>
              <w:footnoteReference w:id="90"/>
            </w: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Сумма  обязательства</w:t>
            </w:r>
            <w:r w:rsidRPr="00DE3C47">
              <w:rPr>
                <w:rStyle w:val="afd"/>
                <w:rFonts w:ascii="Times New Roman" w:hAnsi="Times New Roman"/>
                <w:sz w:val="28"/>
                <w:szCs w:val="28"/>
              </w:rPr>
              <w:footnoteReference w:id="91"/>
            </w:r>
            <w:r w:rsidRPr="00DE3C47">
              <w:rPr>
                <w:rFonts w:ascii="Times New Roman" w:hAnsi="Times New Roman" w:cs="Times New Roman"/>
                <w:sz w:val="28"/>
                <w:szCs w:val="28"/>
              </w:rPr>
              <w:t xml:space="preserve">  (руб.)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Условия  обязательства </w:t>
            </w:r>
            <w:r w:rsidRPr="00DE3C47">
              <w:rPr>
                <w:rStyle w:val="afd"/>
                <w:rFonts w:ascii="Times New Roman" w:hAnsi="Times New Roman"/>
                <w:sz w:val="28"/>
                <w:szCs w:val="28"/>
              </w:rPr>
              <w:footnoteReference w:id="92"/>
            </w:r>
          </w:p>
        </w:tc>
      </w:tr>
      <w:tr w:rsidR="008F065D" w:rsidRPr="00DE3C47" w:rsidTr="006A5C05">
        <w:trPr>
          <w:cantSplit/>
          <w:trHeight w:val="24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4 </w:t>
            </w: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5 </w:t>
            </w: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6 </w:t>
            </w:r>
          </w:p>
        </w:tc>
      </w:tr>
      <w:tr w:rsidR="008F065D" w:rsidRPr="00DE3C47" w:rsidTr="005D7B52">
        <w:trPr>
          <w:cantSplit/>
          <w:trHeight w:val="860"/>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1 </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5D7B52">
        <w:trPr>
          <w:cantSplit/>
          <w:trHeight w:val="985"/>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2 </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r w:rsidR="008F065D" w:rsidRPr="00DE3C47" w:rsidTr="005D7B52">
        <w:trPr>
          <w:cantSplit/>
          <w:trHeight w:val="688"/>
        </w:trPr>
        <w:tc>
          <w:tcPr>
            <w:tcW w:w="54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r w:rsidRPr="00DE3C47">
              <w:rPr>
                <w:rFonts w:ascii="Times New Roman" w:hAnsi="Times New Roman" w:cs="Times New Roman"/>
                <w:sz w:val="28"/>
                <w:szCs w:val="28"/>
              </w:rPr>
              <w:t xml:space="preserve">3 </w:t>
            </w:r>
          </w:p>
        </w:tc>
        <w:tc>
          <w:tcPr>
            <w:tcW w:w="2437"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8F065D" w:rsidRPr="00DE3C47" w:rsidRDefault="008F065D" w:rsidP="006A5C05">
            <w:pPr>
              <w:pStyle w:val="ConsPlusCell"/>
              <w:widowControl/>
              <w:rPr>
                <w:rFonts w:ascii="Times New Roman" w:hAnsi="Times New Roman" w:cs="Times New Roman"/>
                <w:sz w:val="28"/>
                <w:szCs w:val="28"/>
              </w:rPr>
            </w:pPr>
          </w:p>
        </w:tc>
      </w:tr>
    </w:tbl>
    <w:p w:rsidR="008F065D" w:rsidRPr="00CA41E7" w:rsidRDefault="008F065D" w:rsidP="00496922">
      <w:pPr>
        <w:autoSpaceDE w:val="0"/>
        <w:autoSpaceDN w:val="0"/>
        <w:adjustRightInd w:val="0"/>
        <w:spacing w:after="0" w:line="240" w:lineRule="auto"/>
        <w:jc w:val="both"/>
        <w:rPr>
          <w:rFonts w:ascii="Times New Roman" w:hAnsi="Times New Roman"/>
        </w:rPr>
      </w:pP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 xml:space="preserve"> Достоверность и полноту настоящих сведений подтверждаю.</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 ____________ 20__ г. _________________________________________________</w:t>
      </w:r>
    </w:p>
    <w:p w:rsidR="008F065D" w:rsidRPr="00484279" w:rsidRDefault="008F065D" w:rsidP="00496922">
      <w:pPr>
        <w:pStyle w:val="ConsPlusNonformat"/>
        <w:widowControl/>
        <w:rPr>
          <w:rFonts w:ascii="Times New Roman" w:hAnsi="Times New Roman" w:cs="Times New Roman"/>
          <w:i/>
        </w:rPr>
      </w:pPr>
      <w:r w:rsidRPr="00484279">
        <w:rPr>
          <w:rFonts w:ascii="Times New Roman" w:hAnsi="Times New Roman" w:cs="Times New Roman"/>
          <w:i/>
        </w:rPr>
        <w:t xml:space="preserve"> (подпись </w:t>
      </w:r>
      <w:r>
        <w:rPr>
          <w:rFonts w:ascii="Times New Roman" w:hAnsi="Times New Roman" w:cs="Times New Roman"/>
          <w:i/>
        </w:rPr>
        <w:t>лица</w:t>
      </w:r>
      <w:r w:rsidRPr="00484279">
        <w:rPr>
          <w:rFonts w:ascii="Times New Roman" w:hAnsi="Times New Roman" w:cs="Times New Roman"/>
          <w:i/>
        </w:rPr>
        <w:t xml:space="preserve">, </w:t>
      </w:r>
      <w:r>
        <w:rPr>
          <w:rFonts w:ascii="Times New Roman" w:hAnsi="Times New Roman" w:cs="Times New Roman"/>
          <w:i/>
        </w:rPr>
        <w:t xml:space="preserve">замещающего </w:t>
      </w:r>
      <w:r w:rsidRPr="00484279">
        <w:rPr>
          <w:rFonts w:ascii="Times New Roman" w:hAnsi="Times New Roman" w:cs="Times New Roman"/>
          <w:i/>
        </w:rPr>
        <w:t xml:space="preserve">  должност</w:t>
      </w:r>
      <w:r>
        <w:rPr>
          <w:rFonts w:ascii="Times New Roman" w:hAnsi="Times New Roman" w:cs="Times New Roman"/>
          <w:i/>
        </w:rPr>
        <w:t>ь</w:t>
      </w:r>
      <w:r w:rsidRPr="00484279">
        <w:rPr>
          <w:rFonts w:ascii="Times New Roman" w:hAnsi="Times New Roman" w:cs="Times New Roman"/>
          <w:i/>
        </w:rPr>
        <w:t xml:space="preserve"> </w:t>
      </w:r>
      <w:r>
        <w:rPr>
          <w:rFonts w:ascii="Times New Roman" w:hAnsi="Times New Roman" w:cs="Times New Roman"/>
          <w:i/>
        </w:rPr>
        <w:t xml:space="preserve">руководителя учреждения </w:t>
      </w:r>
      <w:r w:rsidRPr="00484279">
        <w:rPr>
          <w:rFonts w:ascii="Times New Roman" w:hAnsi="Times New Roman" w:cs="Times New Roman"/>
          <w:i/>
        </w:rPr>
        <w:t>МО Сенной округ )</w:t>
      </w:r>
    </w:p>
    <w:p w:rsidR="008F065D" w:rsidRPr="00CA41E7" w:rsidRDefault="008F065D" w:rsidP="00496922">
      <w:pPr>
        <w:pStyle w:val="ConsPlusNonformat"/>
        <w:widowControl/>
        <w:rPr>
          <w:rFonts w:ascii="Times New Roman" w:hAnsi="Times New Roman" w:cs="Times New Roman"/>
          <w:sz w:val="22"/>
          <w:szCs w:val="22"/>
        </w:rPr>
      </w:pPr>
      <w:r w:rsidRPr="00CA41E7">
        <w:rPr>
          <w:rFonts w:ascii="Times New Roman" w:hAnsi="Times New Roman" w:cs="Times New Roman"/>
          <w:sz w:val="22"/>
          <w:szCs w:val="22"/>
        </w:rPr>
        <w:t>___________________________________________________________________________</w:t>
      </w:r>
    </w:p>
    <w:p w:rsidR="008F065D" w:rsidRPr="004002E9" w:rsidRDefault="008F065D" w:rsidP="00496922">
      <w:pPr>
        <w:pStyle w:val="ConsPlusNonformat"/>
        <w:widowControl/>
        <w:ind w:left="708" w:firstLine="708"/>
        <w:rPr>
          <w:rFonts w:ascii="Times New Roman" w:hAnsi="Times New Roman" w:cs="Times New Roman"/>
          <w:i/>
        </w:rPr>
      </w:pPr>
      <w:r w:rsidRPr="004002E9">
        <w:rPr>
          <w:rFonts w:ascii="Times New Roman" w:hAnsi="Times New Roman" w:cs="Times New Roman"/>
          <w:i/>
        </w:rPr>
        <w:t xml:space="preserve"> (Ф.И.О. и подпись лица, принявшего справку)</w:t>
      </w:r>
    </w:p>
    <w:p w:rsidR="008F065D" w:rsidRDefault="008F065D" w:rsidP="00496922"/>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Default="008F065D" w:rsidP="00D61CE4">
      <w:pPr>
        <w:widowControl w:val="0"/>
        <w:spacing w:after="0" w:line="240" w:lineRule="auto"/>
        <w:ind w:firstLine="567"/>
        <w:jc w:val="both"/>
        <w:rPr>
          <w:rFonts w:ascii="Arial" w:hAnsi="Arial" w:cs="Arial"/>
          <w:sz w:val="24"/>
          <w:szCs w:val="24"/>
        </w:rPr>
      </w:pPr>
    </w:p>
    <w:p w:rsidR="008F065D" w:rsidRPr="006B353E" w:rsidRDefault="008F065D" w:rsidP="00D61CE4">
      <w:pPr>
        <w:widowControl w:val="0"/>
        <w:spacing w:after="0" w:line="240" w:lineRule="auto"/>
        <w:ind w:firstLine="567"/>
        <w:jc w:val="both"/>
        <w:rPr>
          <w:rFonts w:ascii="Arial" w:hAnsi="Arial" w:cs="Arial"/>
          <w:sz w:val="24"/>
          <w:szCs w:val="24"/>
        </w:rPr>
      </w:pPr>
    </w:p>
    <w:sectPr w:rsidR="008F065D" w:rsidRPr="006B353E" w:rsidSect="008856DF">
      <w:pgSz w:w="16838" w:h="11906" w:orient="landscape" w:code="9"/>
      <w:pgMar w:top="567" w:right="567" w:bottom="567" w:left="56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62" w:rsidRDefault="00B65862">
      <w:r>
        <w:separator/>
      </w:r>
    </w:p>
  </w:endnote>
  <w:endnote w:type="continuationSeparator" w:id="0">
    <w:p w:rsidR="00B65862" w:rsidRDefault="00B65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62" w:rsidRDefault="00B65862">
      <w:r>
        <w:separator/>
      </w:r>
    </w:p>
  </w:footnote>
  <w:footnote w:type="continuationSeparator" w:id="0">
    <w:p w:rsidR="00B65862" w:rsidRDefault="00B65862">
      <w:r>
        <w:continuationSeparator/>
      </w:r>
    </w:p>
  </w:footnote>
  <w:footnote w:id="1">
    <w:p w:rsidR="00AB297E" w:rsidRDefault="00AB297E" w:rsidP="00496922">
      <w:pPr>
        <w:pStyle w:val="afb"/>
      </w:pPr>
      <w:r>
        <w:rPr>
          <w:rStyle w:val="afd"/>
        </w:rPr>
        <w:footnoteRef/>
      </w:r>
      <w:r>
        <w:t xml:space="preserve"> </w:t>
      </w:r>
      <w:r w:rsidRPr="000341D4">
        <w:rPr>
          <w:rFonts w:ascii="Times New Roman" w:hAnsi="Times New Roman"/>
          <w:i/>
        </w:rPr>
        <w:t>Указываются доходы (включая пенсии, пособия, иные выплаты) за</w:t>
      </w:r>
      <w:r>
        <w:rPr>
          <w:rFonts w:ascii="Times New Roman" w:hAnsi="Times New Roman"/>
          <w:i/>
        </w:rPr>
        <w:t xml:space="preserve"> отчетный </w:t>
      </w:r>
      <w:r w:rsidRPr="000341D4">
        <w:rPr>
          <w:rFonts w:ascii="Times New Roman" w:hAnsi="Times New Roman"/>
          <w:i/>
        </w:rPr>
        <w:t xml:space="preserve"> год.</w:t>
      </w:r>
    </w:p>
  </w:footnote>
  <w:footnote w:id="2">
    <w:p w:rsidR="00AB297E" w:rsidRDefault="00AB297E" w:rsidP="00496922">
      <w:pPr>
        <w:pStyle w:val="afb"/>
      </w:pPr>
      <w:r>
        <w:rPr>
          <w:rStyle w:val="afd"/>
        </w:rPr>
        <w:footnoteRef/>
      </w:r>
      <w:r>
        <w:t xml:space="preserve"> </w:t>
      </w:r>
      <w:r w:rsidRPr="000341D4">
        <w:rPr>
          <w:rFonts w:ascii="Times New Roman" w:hAnsi="Times New Roman"/>
          <w:i/>
        </w:rPr>
        <w:t>Доход, полученный в иностранной валюте, указывается в рублях по</w:t>
      </w:r>
      <w:r>
        <w:rPr>
          <w:rFonts w:ascii="Times New Roman" w:hAnsi="Times New Roman"/>
          <w:i/>
        </w:rPr>
        <w:t xml:space="preserve"> </w:t>
      </w:r>
      <w:r w:rsidRPr="000341D4">
        <w:rPr>
          <w:rFonts w:ascii="Times New Roman" w:hAnsi="Times New Roman"/>
          <w:i/>
        </w:rPr>
        <w:t>курсу Банка России на дату получения дохода.</w:t>
      </w:r>
    </w:p>
  </w:footnote>
  <w:footnote w:id="3">
    <w:p w:rsidR="00AB297E" w:rsidRDefault="00AB297E" w:rsidP="00496922">
      <w:pPr>
        <w:pStyle w:val="ConsPlusNonformat"/>
        <w:widowControl/>
      </w:pPr>
      <w:r>
        <w:rPr>
          <w:rStyle w:val="afd"/>
          <w:rFonts w:cs="Courier New"/>
        </w:rPr>
        <w:footnoteRef/>
      </w:r>
      <w:r>
        <w:t xml:space="preserve"> </w:t>
      </w:r>
      <w:r w:rsidRPr="000341D4">
        <w:rPr>
          <w:rFonts w:ascii="Times New Roman" w:hAnsi="Times New Roman" w:cs="Times New Roman"/>
          <w:i/>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cs="Times New Roman"/>
          <w:i/>
        </w:rPr>
        <w:t>муниципального служащего</w:t>
      </w:r>
      <w:r w:rsidRPr="000341D4">
        <w:rPr>
          <w:rFonts w:ascii="Times New Roman" w:hAnsi="Times New Roman" w:cs="Times New Roman"/>
          <w:i/>
        </w:rPr>
        <w:t xml:space="preserve">, который представляет сведения. </w:t>
      </w:r>
    </w:p>
  </w:footnote>
  <w:footnote w:id="4">
    <w:p w:rsidR="00AB297E" w:rsidRDefault="00AB297E" w:rsidP="00496922">
      <w:pPr>
        <w:pStyle w:val="ConsPlusNonformat"/>
        <w:widowControl/>
      </w:pPr>
      <w:r>
        <w:rPr>
          <w:rStyle w:val="afd"/>
          <w:rFonts w:cs="Courier New"/>
        </w:rPr>
        <w:footnoteRef/>
      </w:r>
      <w:r>
        <w:t xml:space="preserve"> </w:t>
      </w:r>
      <w:r w:rsidRPr="000341D4">
        <w:rPr>
          <w:rFonts w:ascii="Times New Roman" w:hAnsi="Times New Roman" w:cs="Times New Roman"/>
          <w:i/>
        </w:rPr>
        <w:t>Указывается вид земельного участка (пая, доли): под индивидуальное жилищное строительство, дачный, садовый, приусадебный, огородный и другие.</w:t>
      </w:r>
    </w:p>
  </w:footnote>
  <w:footnote w:id="5">
    <w:p w:rsidR="00AB297E" w:rsidRPr="00484279" w:rsidRDefault="00AB297E" w:rsidP="00496922">
      <w:pPr>
        <w:pStyle w:val="ConsPlusNonformat"/>
        <w:widowControl/>
        <w:jc w:val="both"/>
        <w:rPr>
          <w:rFonts w:ascii="Times New Roman" w:hAnsi="Times New Roman" w:cs="Times New Roman"/>
          <w:i/>
        </w:rPr>
      </w:pPr>
      <w:r>
        <w:rPr>
          <w:rStyle w:val="afd"/>
          <w:rFonts w:cs="Courier New"/>
        </w:rPr>
        <w:footnoteRef/>
      </w:r>
      <w:r>
        <w:t xml:space="preserve"> </w:t>
      </w:r>
      <w:r w:rsidRPr="00484279">
        <w:rPr>
          <w:rFonts w:ascii="Times New Roman" w:hAnsi="Times New Roman" w:cs="Times New Roman"/>
          <w:i/>
        </w:rPr>
        <w:t>Указывается вид собственности (индивидуальная, общая); для</w:t>
      </w:r>
      <w:r>
        <w:rPr>
          <w:rFonts w:ascii="Times New Roman" w:hAnsi="Times New Roman" w:cs="Times New Roman"/>
          <w:i/>
        </w:rPr>
        <w:t xml:space="preserve"> </w:t>
      </w:r>
      <w:r w:rsidRPr="00484279">
        <w:rPr>
          <w:rFonts w:ascii="Times New Roman" w:hAnsi="Times New Roman" w:cs="Times New Roman"/>
          <w:i/>
        </w:rPr>
        <w:t>совместной собственности указываются иные лица (Ф.И.О. или наименование), в</w:t>
      </w:r>
      <w:r>
        <w:rPr>
          <w:rFonts w:ascii="Times New Roman" w:hAnsi="Times New Roman" w:cs="Times New Roman"/>
          <w:i/>
        </w:rPr>
        <w:t xml:space="preserve"> </w:t>
      </w:r>
      <w:r w:rsidRPr="00484279">
        <w:rPr>
          <w:rFonts w:ascii="Times New Roman" w:hAnsi="Times New Roman" w:cs="Times New Roman"/>
          <w:i/>
        </w:rPr>
        <w:t>собственности которых находится имущество; для долевой собственности</w:t>
      </w:r>
      <w:r>
        <w:rPr>
          <w:rFonts w:ascii="Times New Roman" w:hAnsi="Times New Roman" w:cs="Times New Roman"/>
          <w:i/>
        </w:rPr>
        <w:t xml:space="preserve"> </w:t>
      </w:r>
      <w:r w:rsidRPr="00484279">
        <w:rPr>
          <w:rFonts w:ascii="Times New Roman" w:hAnsi="Times New Roman" w:cs="Times New Roman"/>
          <w:i/>
        </w:rPr>
        <w:t xml:space="preserve">указывается доля </w:t>
      </w:r>
      <w:r>
        <w:rPr>
          <w:rFonts w:ascii="Times New Roman" w:hAnsi="Times New Roman" w:cs="Times New Roman"/>
          <w:i/>
        </w:rPr>
        <w:t>муниципального служащего</w:t>
      </w:r>
      <w:r w:rsidRPr="00484279">
        <w:rPr>
          <w:rFonts w:ascii="Times New Roman" w:hAnsi="Times New Roman" w:cs="Times New Roman"/>
          <w:i/>
        </w:rPr>
        <w:t>, который представляет сведения.</w:t>
      </w:r>
    </w:p>
    <w:p w:rsidR="00AB297E" w:rsidRDefault="00AB297E" w:rsidP="00496922">
      <w:pPr>
        <w:pStyle w:val="ConsPlusNonformat"/>
        <w:widowControl/>
        <w:jc w:val="both"/>
      </w:pPr>
    </w:p>
  </w:footnote>
  <w:footnote w:id="6">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вид счета (депозитный, текущий, расчетный, ссудный и</w:t>
      </w:r>
      <w:r>
        <w:rPr>
          <w:rFonts w:ascii="Times New Roman" w:hAnsi="Times New Roman" w:cs="Times New Roman"/>
          <w:i/>
        </w:rPr>
        <w:t xml:space="preserve"> </w:t>
      </w:r>
      <w:r w:rsidRPr="00484279">
        <w:rPr>
          <w:rFonts w:ascii="Times New Roman" w:hAnsi="Times New Roman" w:cs="Times New Roman"/>
          <w:i/>
        </w:rPr>
        <w:t>другие) и валюта счета.</w:t>
      </w:r>
    </w:p>
  </w:footnote>
  <w:footnote w:id="7">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Остаток на счете указывается по состоянию на отчетную дату. Для</w:t>
      </w:r>
      <w:r>
        <w:rPr>
          <w:rFonts w:ascii="Times New Roman" w:hAnsi="Times New Roman" w:cs="Times New Roman"/>
          <w:i/>
        </w:rPr>
        <w:t xml:space="preserve"> </w:t>
      </w:r>
      <w:r w:rsidRPr="00484279">
        <w:rPr>
          <w:rFonts w:ascii="Times New Roman" w:hAnsi="Times New Roman" w:cs="Times New Roman"/>
          <w:i/>
        </w:rPr>
        <w:t>счетов в иностранной валюте остаток указывается в рублях по курсу Банка</w:t>
      </w:r>
      <w:r>
        <w:rPr>
          <w:rFonts w:ascii="Times New Roman" w:hAnsi="Times New Roman" w:cs="Times New Roman"/>
          <w:i/>
        </w:rPr>
        <w:t xml:space="preserve"> </w:t>
      </w:r>
      <w:r w:rsidRPr="00484279">
        <w:rPr>
          <w:rFonts w:ascii="Times New Roman" w:hAnsi="Times New Roman" w:cs="Times New Roman"/>
          <w:i/>
        </w:rPr>
        <w:t>России на отчетную дату.</w:t>
      </w:r>
    </w:p>
  </w:footnote>
  <w:footnote w:id="8">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9">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10">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11">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footnote>
  <w:footnote w:id="12">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все ценные бумаги по видам (облигации, векселя и</w:t>
      </w:r>
      <w:r>
        <w:rPr>
          <w:rFonts w:ascii="Times New Roman" w:hAnsi="Times New Roman" w:cs="Times New Roman"/>
          <w:i/>
        </w:rPr>
        <w:t xml:space="preserve"> </w:t>
      </w:r>
      <w:r w:rsidRPr="00484279">
        <w:rPr>
          <w:rFonts w:ascii="Times New Roman" w:hAnsi="Times New Roman" w:cs="Times New Roman"/>
          <w:i/>
        </w:rPr>
        <w:t>другие), за исключением акций, указанных в подразделе "Акции и иное участие</w:t>
      </w:r>
      <w:r>
        <w:rPr>
          <w:rFonts w:ascii="Times New Roman" w:hAnsi="Times New Roman" w:cs="Times New Roman"/>
          <w:i/>
        </w:rPr>
        <w:t xml:space="preserve"> </w:t>
      </w:r>
      <w:r w:rsidRPr="00484279">
        <w:rPr>
          <w:rFonts w:ascii="Times New Roman" w:hAnsi="Times New Roman" w:cs="Times New Roman"/>
          <w:i/>
        </w:rPr>
        <w:t>в коммерческих организациях".</w:t>
      </w:r>
    </w:p>
  </w:footnote>
  <w:footnote w:id="13">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Указывается общая стоимость ценных бумаг данного вида исходя из</w:t>
      </w:r>
      <w:r>
        <w:rPr>
          <w:rFonts w:ascii="Times New Roman" w:hAnsi="Times New Roman" w:cs="Times New Roman"/>
          <w:i/>
        </w:rPr>
        <w:t xml:space="preserve"> </w:t>
      </w:r>
      <w:r w:rsidRPr="00484279">
        <w:rPr>
          <w:rFonts w:ascii="Times New Roman" w:hAnsi="Times New Roman" w:cs="Times New Roman"/>
          <w:i/>
        </w:rPr>
        <w:t>стоимости их приобретения (а если ее нельзя определить - исходя из рыночной</w:t>
      </w:r>
      <w:r>
        <w:rPr>
          <w:rFonts w:ascii="Times New Roman" w:hAnsi="Times New Roman" w:cs="Times New Roman"/>
          <w:i/>
        </w:rPr>
        <w:t xml:space="preserve"> </w:t>
      </w:r>
      <w:r w:rsidRPr="00484279">
        <w:rPr>
          <w:rFonts w:ascii="Times New Roman" w:hAnsi="Times New Roman" w:cs="Times New Roman"/>
          <w:i/>
        </w:rPr>
        <w:t>стоимости или номинальной стоимости). Для обязательств, выраженных в</w:t>
      </w:r>
      <w:r>
        <w:rPr>
          <w:rFonts w:ascii="Times New Roman" w:hAnsi="Times New Roman" w:cs="Times New Roman"/>
          <w:i/>
        </w:rPr>
        <w:t xml:space="preserve"> </w:t>
      </w:r>
      <w:r w:rsidRPr="00484279">
        <w:rPr>
          <w:rFonts w:ascii="Times New Roman" w:hAnsi="Times New Roman" w:cs="Times New Roman"/>
          <w:i/>
        </w:rPr>
        <w:t>иностранной валюте, стоимость указывается в рублях по курсу Банка России на</w:t>
      </w:r>
      <w:r>
        <w:rPr>
          <w:rFonts w:ascii="Times New Roman" w:hAnsi="Times New Roman" w:cs="Times New Roman"/>
          <w:i/>
        </w:rPr>
        <w:t xml:space="preserve"> </w:t>
      </w:r>
      <w:r w:rsidRPr="00484279">
        <w:rPr>
          <w:rFonts w:ascii="Times New Roman" w:hAnsi="Times New Roman" w:cs="Times New Roman"/>
          <w:i/>
        </w:rPr>
        <w:t>отчетную дату.</w:t>
      </w:r>
    </w:p>
  </w:footnote>
  <w:footnote w:id="14">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по состоянию на отчетную дату.</w:t>
      </w:r>
    </w:p>
  </w:footnote>
  <w:footnote w:id="15">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Указывается вид недвижимого имущества (земельный участок, жилой</w:t>
      </w:r>
      <w:r>
        <w:rPr>
          <w:rFonts w:ascii="Times New Roman" w:hAnsi="Times New Roman" w:cs="Times New Roman"/>
          <w:i/>
        </w:rPr>
        <w:t xml:space="preserve"> </w:t>
      </w:r>
      <w:r w:rsidRPr="00484279">
        <w:rPr>
          <w:rFonts w:ascii="Times New Roman" w:hAnsi="Times New Roman" w:cs="Times New Roman"/>
          <w:i/>
        </w:rPr>
        <w:t>дом, дача и другие).</w:t>
      </w:r>
    </w:p>
  </w:footnote>
  <w:footnote w:id="16">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вид пользования (аренда, безвозмездное пользование и</w:t>
      </w:r>
      <w:r>
        <w:rPr>
          <w:rFonts w:ascii="Times New Roman" w:hAnsi="Times New Roman" w:cs="Times New Roman"/>
          <w:i/>
        </w:rPr>
        <w:t xml:space="preserve"> </w:t>
      </w:r>
      <w:r w:rsidRPr="00484279">
        <w:rPr>
          <w:rFonts w:ascii="Times New Roman" w:hAnsi="Times New Roman" w:cs="Times New Roman"/>
          <w:i/>
        </w:rPr>
        <w:t>другие) и сроки пользования.</w:t>
      </w:r>
    </w:p>
  </w:footnote>
  <w:footnote w:id="17">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основание пользования (договор, фактическое</w:t>
      </w:r>
      <w:r>
        <w:rPr>
          <w:rFonts w:ascii="Times New Roman" w:hAnsi="Times New Roman" w:cs="Times New Roman"/>
          <w:i/>
        </w:rPr>
        <w:t xml:space="preserve"> </w:t>
      </w:r>
      <w:r w:rsidRPr="00484279">
        <w:rPr>
          <w:rFonts w:ascii="Times New Roman" w:hAnsi="Times New Roman" w:cs="Times New Roman"/>
          <w:i/>
        </w:rPr>
        <w:t>предоставление и другие), а также реквизиты (дата, номер) соответствующего</w:t>
      </w:r>
      <w:r>
        <w:rPr>
          <w:rFonts w:ascii="Times New Roman" w:hAnsi="Times New Roman" w:cs="Times New Roman"/>
          <w:i/>
        </w:rPr>
        <w:t xml:space="preserve"> </w:t>
      </w:r>
      <w:r w:rsidRPr="00484279">
        <w:rPr>
          <w:rFonts w:ascii="Times New Roman" w:hAnsi="Times New Roman" w:cs="Times New Roman"/>
          <w:i/>
        </w:rPr>
        <w:t>договора или акта.</w:t>
      </w:r>
    </w:p>
  </w:footnote>
  <w:footnote w:id="18">
    <w:p w:rsidR="00AB297E" w:rsidRDefault="00AB297E" w:rsidP="00496922">
      <w:pPr>
        <w:pStyle w:val="ConsPlusNonformat"/>
        <w:widowControl/>
      </w:pPr>
      <w:r>
        <w:rPr>
          <w:rStyle w:val="afd"/>
          <w:rFonts w:cs="Courier New"/>
        </w:rPr>
        <w:footnoteRef/>
      </w:r>
      <w:r>
        <w:t xml:space="preserve"> </w:t>
      </w:r>
      <w:r w:rsidRPr="001E68A4">
        <w:rPr>
          <w:rFonts w:ascii="Times New Roman" w:hAnsi="Times New Roman" w:cs="Times New Roman"/>
          <w:i/>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19">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существо обязательства (заем, кредит и другие).</w:t>
      </w:r>
    </w:p>
  </w:footnote>
  <w:footnote w:id="20">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вторая сторона обязательства: кредито</w:t>
      </w:r>
      <w:r>
        <w:rPr>
          <w:rFonts w:ascii="Times New Roman" w:hAnsi="Times New Roman" w:cs="Times New Roman"/>
          <w:i/>
        </w:rPr>
        <w:t>р</w:t>
      </w:r>
      <w:r w:rsidRPr="004002E9">
        <w:rPr>
          <w:rFonts w:ascii="Times New Roman" w:hAnsi="Times New Roman" w:cs="Times New Roman"/>
          <w:i/>
        </w:rPr>
        <w:t xml:space="preserve"> или должник, его</w:t>
      </w:r>
      <w:r>
        <w:rPr>
          <w:rFonts w:ascii="Times New Roman" w:hAnsi="Times New Roman" w:cs="Times New Roman"/>
          <w:i/>
        </w:rPr>
        <w:t xml:space="preserve"> </w:t>
      </w:r>
      <w:r w:rsidRPr="004002E9">
        <w:rPr>
          <w:rFonts w:ascii="Times New Roman" w:hAnsi="Times New Roman" w:cs="Times New Roman"/>
          <w:i/>
        </w:rPr>
        <w:t>фамилия, имя и отчество (наименование юридического лица), адрес.</w:t>
      </w:r>
    </w:p>
  </w:footnote>
  <w:footnote w:id="21">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Указываются основание возникновения обязательства (договор,</w:t>
      </w:r>
      <w:r>
        <w:rPr>
          <w:rFonts w:ascii="Times New Roman" w:hAnsi="Times New Roman" w:cs="Times New Roman"/>
          <w:i/>
        </w:rPr>
        <w:t xml:space="preserve"> </w:t>
      </w:r>
      <w:r w:rsidRPr="004002E9">
        <w:rPr>
          <w:rFonts w:ascii="Times New Roman" w:hAnsi="Times New Roman" w:cs="Times New Roman"/>
          <w:i/>
        </w:rPr>
        <w:t>передача денег или имущества и другие), а также реквизиты (дата, номер)</w:t>
      </w:r>
      <w:r>
        <w:rPr>
          <w:rFonts w:ascii="Times New Roman" w:hAnsi="Times New Roman" w:cs="Times New Roman"/>
          <w:i/>
        </w:rPr>
        <w:t xml:space="preserve"> </w:t>
      </w:r>
      <w:r w:rsidRPr="004002E9">
        <w:rPr>
          <w:rFonts w:ascii="Times New Roman" w:hAnsi="Times New Roman" w:cs="Times New Roman"/>
          <w:i/>
        </w:rPr>
        <w:t>соответствующего договора или акта.</w:t>
      </w:r>
    </w:p>
  </w:footnote>
  <w:footnote w:id="22">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сумма основного обязательства (без суммы процентов).</w:t>
      </w:r>
      <w:r>
        <w:rPr>
          <w:rFonts w:ascii="Times New Roman" w:hAnsi="Times New Roman" w:cs="Times New Roman"/>
          <w:i/>
        </w:rPr>
        <w:t xml:space="preserve"> </w:t>
      </w:r>
      <w:r w:rsidRPr="004002E9">
        <w:rPr>
          <w:rFonts w:ascii="Times New Roman" w:hAnsi="Times New Roman" w:cs="Times New Roman"/>
          <w:i/>
        </w:rPr>
        <w:t>Для обязательств, выраженных в иностранной валюте, сумма указывается в</w:t>
      </w:r>
      <w:r>
        <w:rPr>
          <w:rFonts w:ascii="Times New Roman" w:hAnsi="Times New Roman" w:cs="Times New Roman"/>
          <w:i/>
        </w:rPr>
        <w:t xml:space="preserve"> </w:t>
      </w:r>
      <w:r w:rsidRPr="004002E9">
        <w:rPr>
          <w:rFonts w:ascii="Times New Roman" w:hAnsi="Times New Roman" w:cs="Times New Roman"/>
          <w:i/>
        </w:rPr>
        <w:t>рублях по курсу Банка России на отчетную дату.</w:t>
      </w:r>
    </w:p>
  </w:footnote>
  <w:footnote w:id="23">
    <w:p w:rsidR="00AB297E" w:rsidRDefault="00AB297E" w:rsidP="00496922">
      <w:pPr>
        <w:pStyle w:val="afb"/>
      </w:pPr>
      <w:r>
        <w:rPr>
          <w:rStyle w:val="afd"/>
        </w:rPr>
        <w:footnoteRef/>
      </w:r>
      <w:r>
        <w:t xml:space="preserve"> </w:t>
      </w:r>
      <w:r w:rsidRPr="004002E9">
        <w:rPr>
          <w:rFonts w:ascii="Times New Roman" w:hAnsi="Times New Roman"/>
          <w:i/>
        </w:rPr>
        <w:t>Указываются годовая процентная ставка обязательства, заложенное в</w:t>
      </w:r>
      <w:r>
        <w:rPr>
          <w:rFonts w:ascii="Times New Roman" w:hAnsi="Times New Roman"/>
          <w:i/>
        </w:rPr>
        <w:t xml:space="preserve"> </w:t>
      </w:r>
      <w:r w:rsidRPr="004002E9">
        <w:rPr>
          <w:rFonts w:ascii="Times New Roman" w:hAnsi="Times New Roman"/>
          <w:i/>
        </w:rPr>
        <w:t>обеспечение обязательства имущество, выданные в обеспечение обязательства</w:t>
      </w:r>
      <w:r>
        <w:rPr>
          <w:rFonts w:ascii="Times New Roman" w:hAnsi="Times New Roman"/>
          <w:i/>
        </w:rPr>
        <w:t xml:space="preserve"> </w:t>
      </w:r>
      <w:r w:rsidRPr="004002E9">
        <w:rPr>
          <w:rFonts w:ascii="Times New Roman" w:hAnsi="Times New Roman"/>
          <w:i/>
        </w:rPr>
        <w:t>гарантии и поручительства.</w:t>
      </w:r>
    </w:p>
  </w:footnote>
  <w:footnote w:id="24">
    <w:p w:rsidR="00AB297E" w:rsidRDefault="00AB297E" w:rsidP="00496922">
      <w:pPr>
        <w:pStyle w:val="afb"/>
        <w:spacing w:after="0" w:line="240" w:lineRule="auto"/>
      </w:pPr>
      <w:r>
        <w:rPr>
          <w:rStyle w:val="afd"/>
        </w:rPr>
        <w:footnoteRef/>
      </w:r>
      <w:r>
        <w:t xml:space="preserve"> </w:t>
      </w:r>
      <w:r w:rsidRPr="000341D4">
        <w:rPr>
          <w:rFonts w:ascii="Times New Roman" w:hAnsi="Times New Roman"/>
          <w:i/>
        </w:rPr>
        <w:t>Указываются доходы (включая пенсии, пособия, иные выплаты) за</w:t>
      </w:r>
      <w:r>
        <w:rPr>
          <w:rFonts w:ascii="Times New Roman" w:hAnsi="Times New Roman"/>
          <w:i/>
        </w:rPr>
        <w:t xml:space="preserve"> отчетный </w:t>
      </w:r>
      <w:r w:rsidRPr="000341D4">
        <w:rPr>
          <w:rFonts w:ascii="Times New Roman" w:hAnsi="Times New Roman"/>
          <w:i/>
        </w:rPr>
        <w:t xml:space="preserve"> год.</w:t>
      </w:r>
    </w:p>
  </w:footnote>
  <w:footnote w:id="25">
    <w:p w:rsidR="00AB297E" w:rsidRDefault="00AB297E" w:rsidP="00496922">
      <w:pPr>
        <w:pStyle w:val="afb"/>
        <w:spacing w:after="0" w:line="240" w:lineRule="auto"/>
      </w:pPr>
      <w:r>
        <w:rPr>
          <w:rStyle w:val="afd"/>
        </w:rPr>
        <w:footnoteRef/>
      </w:r>
      <w:r>
        <w:t xml:space="preserve"> </w:t>
      </w:r>
      <w:r w:rsidRPr="000341D4">
        <w:rPr>
          <w:rFonts w:ascii="Times New Roman" w:hAnsi="Times New Roman"/>
          <w:i/>
        </w:rPr>
        <w:t>Доход, полученный в иностранной валюте, указывается в рублях по</w:t>
      </w:r>
      <w:r>
        <w:rPr>
          <w:rFonts w:ascii="Times New Roman" w:hAnsi="Times New Roman"/>
          <w:i/>
        </w:rPr>
        <w:t xml:space="preserve"> </w:t>
      </w:r>
      <w:r w:rsidRPr="000341D4">
        <w:rPr>
          <w:rFonts w:ascii="Times New Roman" w:hAnsi="Times New Roman"/>
          <w:i/>
        </w:rPr>
        <w:t>курсу Банка России на дату получения дохода.</w:t>
      </w:r>
    </w:p>
  </w:footnote>
  <w:footnote w:id="26">
    <w:p w:rsidR="00AB297E" w:rsidRDefault="00AB297E" w:rsidP="00496922">
      <w:pPr>
        <w:pStyle w:val="ConsPlusNonformat"/>
        <w:widowControl/>
      </w:pPr>
      <w:r>
        <w:rPr>
          <w:rStyle w:val="afd"/>
          <w:rFonts w:cs="Courier New"/>
        </w:rPr>
        <w:footnoteRef/>
      </w:r>
      <w:r>
        <w:t xml:space="preserve"> </w:t>
      </w:r>
      <w:r w:rsidRPr="000341D4">
        <w:rPr>
          <w:rFonts w:ascii="Times New Roman" w:hAnsi="Times New Roman" w:cs="Times New Roman"/>
          <w:i/>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w:t>
      </w:r>
      <w:r>
        <w:rPr>
          <w:rFonts w:ascii="Times New Roman" w:hAnsi="Times New Roman" w:cs="Times New Roman"/>
          <w:i/>
        </w:rPr>
        <w:t>собственности указывается доля муниципального служащего</w:t>
      </w:r>
      <w:r w:rsidRPr="000341D4">
        <w:rPr>
          <w:rFonts w:ascii="Times New Roman" w:hAnsi="Times New Roman" w:cs="Times New Roman"/>
          <w:i/>
        </w:rPr>
        <w:t xml:space="preserve">, который представляет сведения. </w:t>
      </w:r>
    </w:p>
  </w:footnote>
  <w:footnote w:id="27">
    <w:p w:rsidR="00AB297E" w:rsidRDefault="00AB297E" w:rsidP="00496922">
      <w:pPr>
        <w:pStyle w:val="ConsPlusNonformat"/>
        <w:widowControl/>
      </w:pPr>
      <w:r>
        <w:rPr>
          <w:rStyle w:val="afd"/>
          <w:rFonts w:cs="Courier New"/>
        </w:rPr>
        <w:footnoteRef/>
      </w:r>
      <w:r>
        <w:t xml:space="preserve"> </w:t>
      </w:r>
      <w:r w:rsidRPr="000341D4">
        <w:rPr>
          <w:rFonts w:ascii="Times New Roman" w:hAnsi="Times New Roman" w:cs="Times New Roman"/>
          <w:i/>
        </w:rPr>
        <w:t>Указывается вид земельного участка (пая, доли): под индивидуальное жилищное строительство, дачный, садовый, приусадебный, огородный и другие.</w:t>
      </w:r>
    </w:p>
  </w:footnote>
  <w:footnote w:id="28">
    <w:p w:rsidR="00AB297E" w:rsidRPr="00484279" w:rsidRDefault="00AB297E" w:rsidP="00496922">
      <w:pPr>
        <w:pStyle w:val="ConsPlusNonformat"/>
        <w:widowControl/>
        <w:jc w:val="both"/>
        <w:rPr>
          <w:rFonts w:ascii="Times New Roman" w:hAnsi="Times New Roman" w:cs="Times New Roman"/>
          <w:i/>
        </w:rPr>
      </w:pPr>
      <w:r>
        <w:rPr>
          <w:rStyle w:val="afd"/>
          <w:rFonts w:cs="Courier New"/>
        </w:rPr>
        <w:footnoteRef/>
      </w:r>
      <w:r>
        <w:t xml:space="preserve"> </w:t>
      </w:r>
      <w:r w:rsidRPr="00484279">
        <w:rPr>
          <w:rFonts w:ascii="Times New Roman" w:hAnsi="Times New Roman" w:cs="Times New Roman"/>
          <w:i/>
        </w:rPr>
        <w:t>Указывается вид собственности (индивидуальная, общая); для</w:t>
      </w:r>
      <w:r>
        <w:rPr>
          <w:rFonts w:ascii="Times New Roman" w:hAnsi="Times New Roman" w:cs="Times New Roman"/>
          <w:i/>
        </w:rPr>
        <w:t xml:space="preserve"> </w:t>
      </w:r>
      <w:r w:rsidRPr="00484279">
        <w:rPr>
          <w:rFonts w:ascii="Times New Roman" w:hAnsi="Times New Roman" w:cs="Times New Roman"/>
          <w:i/>
        </w:rPr>
        <w:t>совместной собственности указываются иные лица (Ф.И.О. или наименование), в</w:t>
      </w:r>
      <w:r>
        <w:rPr>
          <w:rFonts w:ascii="Times New Roman" w:hAnsi="Times New Roman" w:cs="Times New Roman"/>
          <w:i/>
        </w:rPr>
        <w:t xml:space="preserve"> </w:t>
      </w:r>
      <w:r w:rsidRPr="00484279">
        <w:rPr>
          <w:rFonts w:ascii="Times New Roman" w:hAnsi="Times New Roman" w:cs="Times New Roman"/>
          <w:i/>
        </w:rPr>
        <w:t>собственности которых находится имущество; для долевой собственности</w:t>
      </w:r>
      <w:r>
        <w:rPr>
          <w:rFonts w:ascii="Times New Roman" w:hAnsi="Times New Roman" w:cs="Times New Roman"/>
          <w:i/>
        </w:rPr>
        <w:t xml:space="preserve"> </w:t>
      </w:r>
      <w:r w:rsidRPr="00484279">
        <w:rPr>
          <w:rFonts w:ascii="Times New Roman" w:hAnsi="Times New Roman" w:cs="Times New Roman"/>
          <w:i/>
        </w:rPr>
        <w:t xml:space="preserve">указывается доля </w:t>
      </w:r>
      <w:r>
        <w:rPr>
          <w:rFonts w:ascii="Times New Roman" w:hAnsi="Times New Roman" w:cs="Times New Roman"/>
          <w:i/>
        </w:rPr>
        <w:t>муниципального служащего</w:t>
      </w:r>
      <w:r w:rsidRPr="00484279">
        <w:rPr>
          <w:rFonts w:ascii="Times New Roman" w:hAnsi="Times New Roman" w:cs="Times New Roman"/>
          <w:i/>
        </w:rPr>
        <w:t>, который представляет сведения.</w:t>
      </w:r>
    </w:p>
    <w:p w:rsidR="00AB297E" w:rsidRDefault="00AB297E" w:rsidP="00496922">
      <w:pPr>
        <w:pStyle w:val="ConsPlusNonformat"/>
        <w:widowControl/>
        <w:jc w:val="both"/>
      </w:pPr>
    </w:p>
  </w:footnote>
  <w:footnote w:id="29">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вид счета (депозитный, текущий, расчетный, ссудный и</w:t>
      </w:r>
      <w:r>
        <w:rPr>
          <w:rFonts w:ascii="Times New Roman" w:hAnsi="Times New Roman" w:cs="Times New Roman"/>
          <w:i/>
        </w:rPr>
        <w:t xml:space="preserve"> </w:t>
      </w:r>
      <w:r w:rsidRPr="00484279">
        <w:rPr>
          <w:rFonts w:ascii="Times New Roman" w:hAnsi="Times New Roman" w:cs="Times New Roman"/>
          <w:i/>
        </w:rPr>
        <w:t>другие) и валюта счета.</w:t>
      </w:r>
    </w:p>
  </w:footnote>
  <w:footnote w:id="30">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Остаток на счете указывается по состоянию на отчетную дату. Для</w:t>
      </w:r>
      <w:r>
        <w:rPr>
          <w:rFonts w:ascii="Times New Roman" w:hAnsi="Times New Roman" w:cs="Times New Roman"/>
          <w:i/>
        </w:rPr>
        <w:t xml:space="preserve"> </w:t>
      </w:r>
      <w:r w:rsidRPr="00484279">
        <w:rPr>
          <w:rFonts w:ascii="Times New Roman" w:hAnsi="Times New Roman" w:cs="Times New Roman"/>
          <w:i/>
        </w:rPr>
        <w:t>счетов в иностранной валюте остаток указывается в рублях по курсу Банка</w:t>
      </w:r>
      <w:r>
        <w:rPr>
          <w:rFonts w:ascii="Times New Roman" w:hAnsi="Times New Roman" w:cs="Times New Roman"/>
          <w:i/>
        </w:rPr>
        <w:t xml:space="preserve"> </w:t>
      </w:r>
      <w:r w:rsidRPr="00484279">
        <w:rPr>
          <w:rFonts w:ascii="Times New Roman" w:hAnsi="Times New Roman" w:cs="Times New Roman"/>
          <w:i/>
        </w:rPr>
        <w:t>России на отчетную дату.</w:t>
      </w:r>
    </w:p>
  </w:footnote>
  <w:footnote w:id="31">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32">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33">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34">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footnote>
  <w:footnote w:id="35">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все ценные бумаги по видам (облигации, векселя и</w:t>
      </w:r>
      <w:r>
        <w:rPr>
          <w:rFonts w:ascii="Times New Roman" w:hAnsi="Times New Roman" w:cs="Times New Roman"/>
          <w:i/>
        </w:rPr>
        <w:t xml:space="preserve"> </w:t>
      </w:r>
      <w:r w:rsidRPr="00484279">
        <w:rPr>
          <w:rFonts w:ascii="Times New Roman" w:hAnsi="Times New Roman" w:cs="Times New Roman"/>
          <w:i/>
        </w:rPr>
        <w:t>другие), за исключением акций, указанных в подразделе "Акции и иное участие</w:t>
      </w:r>
      <w:r>
        <w:rPr>
          <w:rFonts w:ascii="Times New Roman" w:hAnsi="Times New Roman" w:cs="Times New Roman"/>
          <w:i/>
        </w:rPr>
        <w:t xml:space="preserve"> </w:t>
      </w:r>
      <w:r w:rsidRPr="00484279">
        <w:rPr>
          <w:rFonts w:ascii="Times New Roman" w:hAnsi="Times New Roman" w:cs="Times New Roman"/>
          <w:i/>
        </w:rPr>
        <w:t>в коммерческих организациях".</w:t>
      </w:r>
    </w:p>
  </w:footnote>
  <w:footnote w:id="36">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Указывается общая стоимость ценных бумаг данного вида исходя из</w:t>
      </w:r>
      <w:r>
        <w:rPr>
          <w:rFonts w:ascii="Times New Roman" w:hAnsi="Times New Roman" w:cs="Times New Roman"/>
          <w:i/>
        </w:rPr>
        <w:t xml:space="preserve"> </w:t>
      </w:r>
      <w:r w:rsidRPr="00484279">
        <w:rPr>
          <w:rFonts w:ascii="Times New Roman" w:hAnsi="Times New Roman" w:cs="Times New Roman"/>
          <w:i/>
        </w:rPr>
        <w:t>стоимости их приобретения (а если ее нельзя определить - исходя из рыночной</w:t>
      </w:r>
      <w:r>
        <w:rPr>
          <w:rFonts w:ascii="Times New Roman" w:hAnsi="Times New Roman" w:cs="Times New Roman"/>
          <w:i/>
        </w:rPr>
        <w:t xml:space="preserve"> </w:t>
      </w:r>
      <w:r w:rsidRPr="00484279">
        <w:rPr>
          <w:rFonts w:ascii="Times New Roman" w:hAnsi="Times New Roman" w:cs="Times New Roman"/>
          <w:i/>
        </w:rPr>
        <w:t>стоимости или номинальной стоимости). Для обязательств, выраженных в</w:t>
      </w:r>
      <w:r>
        <w:rPr>
          <w:rFonts w:ascii="Times New Roman" w:hAnsi="Times New Roman" w:cs="Times New Roman"/>
          <w:i/>
        </w:rPr>
        <w:t xml:space="preserve"> </w:t>
      </w:r>
      <w:r w:rsidRPr="00484279">
        <w:rPr>
          <w:rFonts w:ascii="Times New Roman" w:hAnsi="Times New Roman" w:cs="Times New Roman"/>
          <w:i/>
        </w:rPr>
        <w:t>иностранной валюте, стоимость указывается в рублях по курсу Банка России на</w:t>
      </w:r>
      <w:r>
        <w:rPr>
          <w:rFonts w:ascii="Times New Roman" w:hAnsi="Times New Roman" w:cs="Times New Roman"/>
          <w:i/>
        </w:rPr>
        <w:t xml:space="preserve"> </w:t>
      </w:r>
      <w:r w:rsidRPr="00484279">
        <w:rPr>
          <w:rFonts w:ascii="Times New Roman" w:hAnsi="Times New Roman" w:cs="Times New Roman"/>
          <w:i/>
        </w:rPr>
        <w:t>отчетную дату.</w:t>
      </w:r>
    </w:p>
  </w:footnote>
  <w:footnote w:id="37">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по состоянию на отчетную дату.</w:t>
      </w:r>
    </w:p>
  </w:footnote>
  <w:footnote w:id="38">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Указывается вид недвижимого имущества (земельный участок, жилой</w:t>
      </w:r>
      <w:r>
        <w:rPr>
          <w:rFonts w:ascii="Times New Roman" w:hAnsi="Times New Roman" w:cs="Times New Roman"/>
          <w:i/>
        </w:rPr>
        <w:t xml:space="preserve"> </w:t>
      </w:r>
      <w:r w:rsidRPr="00484279">
        <w:rPr>
          <w:rFonts w:ascii="Times New Roman" w:hAnsi="Times New Roman" w:cs="Times New Roman"/>
          <w:i/>
        </w:rPr>
        <w:t>дом, дача и другие).</w:t>
      </w:r>
    </w:p>
  </w:footnote>
  <w:footnote w:id="39">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вид пользования (аренда, безвозмездное пользование и</w:t>
      </w:r>
      <w:r>
        <w:rPr>
          <w:rFonts w:ascii="Times New Roman" w:hAnsi="Times New Roman" w:cs="Times New Roman"/>
          <w:i/>
        </w:rPr>
        <w:t xml:space="preserve"> </w:t>
      </w:r>
      <w:r w:rsidRPr="00484279">
        <w:rPr>
          <w:rFonts w:ascii="Times New Roman" w:hAnsi="Times New Roman" w:cs="Times New Roman"/>
          <w:i/>
        </w:rPr>
        <w:t>другие) и сроки пользования.</w:t>
      </w:r>
    </w:p>
  </w:footnote>
  <w:footnote w:id="40">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основание пользования (договор, фактическое</w:t>
      </w:r>
      <w:r>
        <w:rPr>
          <w:rFonts w:ascii="Times New Roman" w:hAnsi="Times New Roman" w:cs="Times New Roman"/>
          <w:i/>
        </w:rPr>
        <w:t xml:space="preserve"> </w:t>
      </w:r>
      <w:r w:rsidRPr="00484279">
        <w:rPr>
          <w:rFonts w:ascii="Times New Roman" w:hAnsi="Times New Roman" w:cs="Times New Roman"/>
          <w:i/>
        </w:rPr>
        <w:t>предоставление и другие), а также реквизиты (дата, номер) соответствующего</w:t>
      </w:r>
      <w:r>
        <w:rPr>
          <w:rFonts w:ascii="Times New Roman" w:hAnsi="Times New Roman" w:cs="Times New Roman"/>
          <w:i/>
        </w:rPr>
        <w:t xml:space="preserve"> </w:t>
      </w:r>
      <w:r w:rsidRPr="00484279">
        <w:rPr>
          <w:rFonts w:ascii="Times New Roman" w:hAnsi="Times New Roman" w:cs="Times New Roman"/>
          <w:i/>
        </w:rPr>
        <w:t>договора или акта.</w:t>
      </w:r>
    </w:p>
  </w:footnote>
  <w:footnote w:id="41">
    <w:p w:rsidR="00AB297E" w:rsidRDefault="00AB297E" w:rsidP="00496922">
      <w:pPr>
        <w:pStyle w:val="ConsPlusNonformat"/>
        <w:widowControl/>
      </w:pPr>
      <w:r>
        <w:rPr>
          <w:rStyle w:val="afd"/>
          <w:rFonts w:cs="Courier New"/>
        </w:rPr>
        <w:footnoteRef/>
      </w:r>
      <w:r>
        <w:t xml:space="preserve"> </w:t>
      </w:r>
      <w:r w:rsidRPr="001E68A4">
        <w:rPr>
          <w:rFonts w:ascii="Times New Roman" w:hAnsi="Times New Roman" w:cs="Times New Roman"/>
          <w:i/>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42">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существо обязательства (заем, кредит и другие).</w:t>
      </w:r>
    </w:p>
  </w:footnote>
  <w:footnote w:id="43">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вторая сторона обязательства: кредито</w:t>
      </w:r>
      <w:r>
        <w:rPr>
          <w:rFonts w:ascii="Times New Roman" w:hAnsi="Times New Roman" w:cs="Times New Roman"/>
          <w:i/>
        </w:rPr>
        <w:t>р</w:t>
      </w:r>
      <w:r w:rsidRPr="004002E9">
        <w:rPr>
          <w:rFonts w:ascii="Times New Roman" w:hAnsi="Times New Roman" w:cs="Times New Roman"/>
          <w:i/>
        </w:rPr>
        <w:t xml:space="preserve"> или должник, его</w:t>
      </w:r>
      <w:r>
        <w:rPr>
          <w:rFonts w:ascii="Times New Roman" w:hAnsi="Times New Roman" w:cs="Times New Roman"/>
          <w:i/>
        </w:rPr>
        <w:t xml:space="preserve"> </w:t>
      </w:r>
      <w:r w:rsidRPr="004002E9">
        <w:rPr>
          <w:rFonts w:ascii="Times New Roman" w:hAnsi="Times New Roman" w:cs="Times New Roman"/>
          <w:i/>
        </w:rPr>
        <w:t>фамилия, имя и отчество (наименование юридического лица), адрес.</w:t>
      </w:r>
    </w:p>
  </w:footnote>
  <w:footnote w:id="44">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Указываются основание возникновения обязательства (договор,</w:t>
      </w:r>
      <w:r>
        <w:rPr>
          <w:rFonts w:ascii="Times New Roman" w:hAnsi="Times New Roman" w:cs="Times New Roman"/>
          <w:i/>
        </w:rPr>
        <w:t xml:space="preserve"> </w:t>
      </w:r>
      <w:r w:rsidRPr="004002E9">
        <w:rPr>
          <w:rFonts w:ascii="Times New Roman" w:hAnsi="Times New Roman" w:cs="Times New Roman"/>
          <w:i/>
        </w:rPr>
        <w:t>передача денег или имущества и другие), а также реквизиты (дата, номер)</w:t>
      </w:r>
      <w:r>
        <w:rPr>
          <w:rFonts w:ascii="Times New Roman" w:hAnsi="Times New Roman" w:cs="Times New Roman"/>
          <w:i/>
        </w:rPr>
        <w:t xml:space="preserve"> </w:t>
      </w:r>
      <w:r w:rsidRPr="004002E9">
        <w:rPr>
          <w:rFonts w:ascii="Times New Roman" w:hAnsi="Times New Roman" w:cs="Times New Roman"/>
          <w:i/>
        </w:rPr>
        <w:t>соответствующего договора или акта.</w:t>
      </w:r>
    </w:p>
  </w:footnote>
  <w:footnote w:id="45">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сумма основного обязательства (без суммы процентов).</w:t>
      </w:r>
      <w:r>
        <w:rPr>
          <w:rFonts w:ascii="Times New Roman" w:hAnsi="Times New Roman" w:cs="Times New Roman"/>
          <w:i/>
        </w:rPr>
        <w:t xml:space="preserve"> </w:t>
      </w:r>
      <w:r w:rsidRPr="004002E9">
        <w:rPr>
          <w:rFonts w:ascii="Times New Roman" w:hAnsi="Times New Roman" w:cs="Times New Roman"/>
          <w:i/>
        </w:rPr>
        <w:t>Для обязательств, выраженных в иностранной валюте, сумма указывается в</w:t>
      </w:r>
      <w:r>
        <w:rPr>
          <w:rFonts w:ascii="Times New Roman" w:hAnsi="Times New Roman" w:cs="Times New Roman"/>
          <w:i/>
        </w:rPr>
        <w:t xml:space="preserve"> </w:t>
      </w:r>
      <w:r w:rsidRPr="004002E9">
        <w:rPr>
          <w:rFonts w:ascii="Times New Roman" w:hAnsi="Times New Roman" w:cs="Times New Roman"/>
          <w:i/>
        </w:rPr>
        <w:t>рублях по курсу Банка России на отчетную дату.</w:t>
      </w:r>
    </w:p>
  </w:footnote>
  <w:footnote w:id="46">
    <w:p w:rsidR="00AB297E" w:rsidRDefault="00AB297E" w:rsidP="00496922">
      <w:pPr>
        <w:pStyle w:val="afb"/>
      </w:pPr>
      <w:r>
        <w:rPr>
          <w:rStyle w:val="afd"/>
        </w:rPr>
        <w:footnoteRef/>
      </w:r>
      <w:r>
        <w:t xml:space="preserve"> </w:t>
      </w:r>
      <w:r w:rsidRPr="004002E9">
        <w:rPr>
          <w:rFonts w:ascii="Times New Roman" w:hAnsi="Times New Roman"/>
          <w:i/>
        </w:rPr>
        <w:t>Указываются годовая процентная ставка обязательства, заложенное в</w:t>
      </w:r>
      <w:r>
        <w:rPr>
          <w:rFonts w:ascii="Times New Roman" w:hAnsi="Times New Roman"/>
          <w:i/>
        </w:rPr>
        <w:t xml:space="preserve"> </w:t>
      </w:r>
      <w:r w:rsidRPr="004002E9">
        <w:rPr>
          <w:rFonts w:ascii="Times New Roman" w:hAnsi="Times New Roman"/>
          <w:i/>
        </w:rPr>
        <w:t>обеспечение обязательства имущество, выданные в обеспечение обязательства</w:t>
      </w:r>
      <w:r>
        <w:rPr>
          <w:rFonts w:ascii="Times New Roman" w:hAnsi="Times New Roman"/>
          <w:i/>
        </w:rPr>
        <w:t xml:space="preserve"> </w:t>
      </w:r>
      <w:r w:rsidRPr="004002E9">
        <w:rPr>
          <w:rFonts w:ascii="Times New Roman" w:hAnsi="Times New Roman"/>
          <w:i/>
        </w:rPr>
        <w:t>гарантии и поручительства.</w:t>
      </w:r>
    </w:p>
  </w:footnote>
  <w:footnote w:id="47">
    <w:p w:rsidR="00AB297E" w:rsidRDefault="00AB297E" w:rsidP="00496922">
      <w:pPr>
        <w:pStyle w:val="afb"/>
      </w:pPr>
      <w:r>
        <w:rPr>
          <w:rStyle w:val="afd"/>
        </w:rPr>
        <w:footnoteRef/>
      </w:r>
      <w:r>
        <w:t xml:space="preserve"> </w:t>
      </w:r>
      <w:r w:rsidRPr="000341D4">
        <w:rPr>
          <w:rFonts w:ascii="Times New Roman" w:hAnsi="Times New Roman"/>
          <w:i/>
        </w:rPr>
        <w:t>Указываются доходы (включая пенсии, пособия, иные выплаты) за</w:t>
      </w:r>
      <w:r>
        <w:rPr>
          <w:rFonts w:ascii="Times New Roman" w:hAnsi="Times New Roman"/>
          <w:i/>
        </w:rPr>
        <w:t xml:space="preserve"> отчетный </w:t>
      </w:r>
      <w:r w:rsidRPr="000341D4">
        <w:rPr>
          <w:rFonts w:ascii="Times New Roman" w:hAnsi="Times New Roman"/>
          <w:i/>
        </w:rPr>
        <w:t xml:space="preserve"> год.</w:t>
      </w:r>
    </w:p>
  </w:footnote>
  <w:footnote w:id="48">
    <w:p w:rsidR="00AB297E" w:rsidRDefault="00AB297E" w:rsidP="00496922">
      <w:pPr>
        <w:pStyle w:val="afb"/>
      </w:pPr>
      <w:r>
        <w:rPr>
          <w:rStyle w:val="afd"/>
        </w:rPr>
        <w:footnoteRef/>
      </w:r>
      <w:r>
        <w:t xml:space="preserve"> </w:t>
      </w:r>
      <w:r w:rsidRPr="000341D4">
        <w:rPr>
          <w:rFonts w:ascii="Times New Roman" w:hAnsi="Times New Roman"/>
          <w:i/>
        </w:rPr>
        <w:t>Доход, полученный в иностранной валюте, указывается в рублях по</w:t>
      </w:r>
      <w:r>
        <w:rPr>
          <w:rFonts w:ascii="Times New Roman" w:hAnsi="Times New Roman"/>
          <w:i/>
        </w:rPr>
        <w:t xml:space="preserve"> </w:t>
      </w:r>
      <w:r w:rsidRPr="000341D4">
        <w:rPr>
          <w:rFonts w:ascii="Times New Roman" w:hAnsi="Times New Roman"/>
          <w:i/>
        </w:rPr>
        <w:t>курсу Банка России на дату получения дохода.</w:t>
      </w:r>
    </w:p>
  </w:footnote>
  <w:footnote w:id="49">
    <w:p w:rsidR="00AB297E" w:rsidRPr="000341D4" w:rsidRDefault="00AB297E" w:rsidP="00496922">
      <w:pPr>
        <w:pStyle w:val="ConsPlusNonformat"/>
        <w:widowControl/>
        <w:rPr>
          <w:rFonts w:ascii="Times New Roman" w:hAnsi="Times New Roman" w:cs="Times New Roman"/>
          <w:i/>
        </w:rPr>
      </w:pPr>
      <w:r>
        <w:rPr>
          <w:rStyle w:val="afd"/>
          <w:rFonts w:cs="Courier New"/>
        </w:rPr>
        <w:footnoteRef/>
      </w:r>
      <w:r>
        <w:t xml:space="preserve"> </w:t>
      </w:r>
      <w:r w:rsidRPr="000341D4">
        <w:rPr>
          <w:rFonts w:ascii="Times New Roman" w:hAnsi="Times New Roman" w:cs="Times New Roman"/>
          <w:i/>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cs="Times New Roman"/>
          <w:i/>
        </w:rPr>
        <w:t>муниципального служащего</w:t>
      </w:r>
      <w:r w:rsidRPr="000341D4">
        <w:rPr>
          <w:rFonts w:ascii="Times New Roman" w:hAnsi="Times New Roman" w:cs="Times New Roman"/>
          <w:i/>
        </w:rPr>
        <w:t>, который представляет сведения.</w:t>
      </w:r>
    </w:p>
    <w:p w:rsidR="00AB297E" w:rsidRDefault="00AB297E" w:rsidP="00496922">
      <w:pPr>
        <w:pStyle w:val="ConsPlusNonformat"/>
        <w:widowControl/>
      </w:pPr>
      <w:r w:rsidRPr="000341D4">
        <w:rPr>
          <w:rFonts w:ascii="Times New Roman" w:hAnsi="Times New Roman" w:cs="Times New Roman"/>
          <w:i/>
        </w:rPr>
        <w:t xml:space="preserve"> </w:t>
      </w:r>
    </w:p>
  </w:footnote>
  <w:footnote w:id="50">
    <w:p w:rsidR="00AB297E" w:rsidRDefault="00AB297E" w:rsidP="00496922">
      <w:pPr>
        <w:pStyle w:val="ConsPlusNonformat"/>
        <w:widowControl/>
      </w:pPr>
      <w:r>
        <w:rPr>
          <w:rStyle w:val="afd"/>
          <w:rFonts w:cs="Courier New"/>
        </w:rPr>
        <w:footnoteRef/>
      </w:r>
      <w:r>
        <w:t xml:space="preserve"> </w:t>
      </w:r>
      <w:r w:rsidRPr="000341D4">
        <w:rPr>
          <w:rFonts w:ascii="Times New Roman" w:hAnsi="Times New Roman" w:cs="Times New Roman"/>
          <w:i/>
        </w:rPr>
        <w:t>Указывается вид земельного участка (пая, доли): под индивидуальное жилищное строительство, дачный, садовый, приусадебный, огородный и другие.</w:t>
      </w:r>
    </w:p>
  </w:footnote>
  <w:footnote w:id="51">
    <w:p w:rsidR="00AB297E" w:rsidRPr="00484279" w:rsidRDefault="00AB297E" w:rsidP="00496922">
      <w:pPr>
        <w:pStyle w:val="ConsPlusNonformat"/>
        <w:widowControl/>
        <w:jc w:val="both"/>
        <w:rPr>
          <w:rFonts w:ascii="Times New Roman" w:hAnsi="Times New Roman" w:cs="Times New Roman"/>
          <w:i/>
        </w:rPr>
      </w:pPr>
      <w:r>
        <w:rPr>
          <w:rStyle w:val="afd"/>
          <w:rFonts w:cs="Courier New"/>
        </w:rPr>
        <w:footnoteRef/>
      </w:r>
      <w:r>
        <w:t xml:space="preserve"> </w:t>
      </w:r>
      <w:r w:rsidRPr="00484279">
        <w:rPr>
          <w:rFonts w:ascii="Times New Roman" w:hAnsi="Times New Roman" w:cs="Times New Roman"/>
          <w:i/>
        </w:rPr>
        <w:t>Указывается вид собственности (индивидуальная, общая); для</w:t>
      </w:r>
      <w:r>
        <w:rPr>
          <w:rFonts w:ascii="Times New Roman" w:hAnsi="Times New Roman" w:cs="Times New Roman"/>
          <w:i/>
        </w:rPr>
        <w:t xml:space="preserve"> </w:t>
      </w:r>
      <w:r w:rsidRPr="00484279">
        <w:rPr>
          <w:rFonts w:ascii="Times New Roman" w:hAnsi="Times New Roman" w:cs="Times New Roman"/>
          <w:i/>
        </w:rPr>
        <w:t>совместной собственности указываются иные лица (Ф.И.О. или наименование), в</w:t>
      </w:r>
      <w:r>
        <w:rPr>
          <w:rFonts w:ascii="Times New Roman" w:hAnsi="Times New Roman" w:cs="Times New Roman"/>
          <w:i/>
        </w:rPr>
        <w:t xml:space="preserve"> </w:t>
      </w:r>
      <w:r w:rsidRPr="00484279">
        <w:rPr>
          <w:rFonts w:ascii="Times New Roman" w:hAnsi="Times New Roman" w:cs="Times New Roman"/>
          <w:i/>
        </w:rPr>
        <w:t>собственности которых находится имущество; для долевой собственности</w:t>
      </w:r>
      <w:r>
        <w:rPr>
          <w:rFonts w:ascii="Times New Roman" w:hAnsi="Times New Roman" w:cs="Times New Roman"/>
          <w:i/>
        </w:rPr>
        <w:t xml:space="preserve"> </w:t>
      </w:r>
      <w:r w:rsidRPr="00484279">
        <w:rPr>
          <w:rFonts w:ascii="Times New Roman" w:hAnsi="Times New Roman" w:cs="Times New Roman"/>
          <w:i/>
        </w:rPr>
        <w:t xml:space="preserve">указывается доля </w:t>
      </w:r>
      <w:r>
        <w:rPr>
          <w:rFonts w:ascii="Times New Roman" w:hAnsi="Times New Roman" w:cs="Times New Roman"/>
          <w:i/>
        </w:rPr>
        <w:t>муниципального служащего</w:t>
      </w:r>
      <w:r w:rsidRPr="00484279">
        <w:rPr>
          <w:rFonts w:ascii="Times New Roman" w:hAnsi="Times New Roman" w:cs="Times New Roman"/>
          <w:i/>
        </w:rPr>
        <w:t>, который представляет сведения.</w:t>
      </w:r>
    </w:p>
    <w:p w:rsidR="00AB297E" w:rsidRDefault="00AB297E" w:rsidP="00496922">
      <w:pPr>
        <w:pStyle w:val="ConsPlusNonformat"/>
        <w:widowControl/>
        <w:jc w:val="both"/>
      </w:pPr>
    </w:p>
  </w:footnote>
  <w:footnote w:id="52">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вид счета (депозитный, текущий, расчетный, ссудный и</w:t>
      </w:r>
      <w:r>
        <w:rPr>
          <w:rFonts w:ascii="Times New Roman" w:hAnsi="Times New Roman" w:cs="Times New Roman"/>
          <w:i/>
        </w:rPr>
        <w:t xml:space="preserve"> </w:t>
      </w:r>
      <w:r w:rsidRPr="00484279">
        <w:rPr>
          <w:rFonts w:ascii="Times New Roman" w:hAnsi="Times New Roman" w:cs="Times New Roman"/>
          <w:i/>
        </w:rPr>
        <w:t>другие) и валюта счета.</w:t>
      </w:r>
    </w:p>
  </w:footnote>
  <w:footnote w:id="53">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Остаток на счете указывается по состоянию на отчетную дату. Для</w:t>
      </w:r>
      <w:r>
        <w:rPr>
          <w:rFonts w:ascii="Times New Roman" w:hAnsi="Times New Roman" w:cs="Times New Roman"/>
          <w:i/>
        </w:rPr>
        <w:t xml:space="preserve"> </w:t>
      </w:r>
      <w:r w:rsidRPr="00484279">
        <w:rPr>
          <w:rFonts w:ascii="Times New Roman" w:hAnsi="Times New Roman" w:cs="Times New Roman"/>
          <w:i/>
        </w:rPr>
        <w:t>счетов в иностранной валюте остаток указывается в рублях по курсу Банка</w:t>
      </w:r>
      <w:r>
        <w:rPr>
          <w:rFonts w:ascii="Times New Roman" w:hAnsi="Times New Roman" w:cs="Times New Roman"/>
          <w:i/>
        </w:rPr>
        <w:t xml:space="preserve"> </w:t>
      </w:r>
      <w:r w:rsidRPr="00484279">
        <w:rPr>
          <w:rFonts w:ascii="Times New Roman" w:hAnsi="Times New Roman" w:cs="Times New Roman"/>
          <w:i/>
        </w:rPr>
        <w:t>России на отчетную дату.</w:t>
      </w:r>
    </w:p>
  </w:footnote>
  <w:footnote w:id="54">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55">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56">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57">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footnote>
  <w:footnote w:id="58">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все ценные бумаги по видам (облигации, векселя и</w:t>
      </w:r>
      <w:r>
        <w:rPr>
          <w:rFonts w:ascii="Times New Roman" w:hAnsi="Times New Roman" w:cs="Times New Roman"/>
          <w:i/>
        </w:rPr>
        <w:t xml:space="preserve"> </w:t>
      </w:r>
      <w:r w:rsidRPr="00484279">
        <w:rPr>
          <w:rFonts w:ascii="Times New Roman" w:hAnsi="Times New Roman" w:cs="Times New Roman"/>
          <w:i/>
        </w:rPr>
        <w:t>другие), за исключением акций, указанных в подразделе "Акции и иное участие</w:t>
      </w:r>
      <w:r>
        <w:rPr>
          <w:rFonts w:ascii="Times New Roman" w:hAnsi="Times New Roman" w:cs="Times New Roman"/>
          <w:i/>
        </w:rPr>
        <w:t xml:space="preserve"> </w:t>
      </w:r>
      <w:r w:rsidRPr="00484279">
        <w:rPr>
          <w:rFonts w:ascii="Times New Roman" w:hAnsi="Times New Roman" w:cs="Times New Roman"/>
          <w:i/>
        </w:rPr>
        <w:t>в коммерческих организациях".</w:t>
      </w:r>
    </w:p>
  </w:footnote>
  <w:footnote w:id="59">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Указывается общая стоимость ценных бумаг данного вида исходя из</w:t>
      </w:r>
      <w:r>
        <w:rPr>
          <w:rFonts w:ascii="Times New Roman" w:hAnsi="Times New Roman" w:cs="Times New Roman"/>
          <w:i/>
        </w:rPr>
        <w:t xml:space="preserve"> </w:t>
      </w:r>
      <w:r w:rsidRPr="00484279">
        <w:rPr>
          <w:rFonts w:ascii="Times New Roman" w:hAnsi="Times New Roman" w:cs="Times New Roman"/>
          <w:i/>
        </w:rPr>
        <w:t>стоимости их приобретения (а если ее нельзя определить - исходя из рыночной</w:t>
      </w:r>
      <w:r>
        <w:rPr>
          <w:rFonts w:ascii="Times New Roman" w:hAnsi="Times New Roman" w:cs="Times New Roman"/>
          <w:i/>
        </w:rPr>
        <w:t xml:space="preserve"> </w:t>
      </w:r>
      <w:r w:rsidRPr="00484279">
        <w:rPr>
          <w:rFonts w:ascii="Times New Roman" w:hAnsi="Times New Roman" w:cs="Times New Roman"/>
          <w:i/>
        </w:rPr>
        <w:t>стоимости или номинальной стоимости). Для обязательств, выраженных в</w:t>
      </w:r>
      <w:r>
        <w:rPr>
          <w:rFonts w:ascii="Times New Roman" w:hAnsi="Times New Roman" w:cs="Times New Roman"/>
          <w:i/>
        </w:rPr>
        <w:t xml:space="preserve"> </w:t>
      </w:r>
      <w:r w:rsidRPr="00484279">
        <w:rPr>
          <w:rFonts w:ascii="Times New Roman" w:hAnsi="Times New Roman" w:cs="Times New Roman"/>
          <w:i/>
        </w:rPr>
        <w:t>иностранной валюте, стоимость указывается в рублях по курсу Банка России на</w:t>
      </w:r>
      <w:r>
        <w:rPr>
          <w:rFonts w:ascii="Times New Roman" w:hAnsi="Times New Roman" w:cs="Times New Roman"/>
          <w:i/>
        </w:rPr>
        <w:t xml:space="preserve"> </w:t>
      </w:r>
      <w:r w:rsidRPr="00484279">
        <w:rPr>
          <w:rFonts w:ascii="Times New Roman" w:hAnsi="Times New Roman" w:cs="Times New Roman"/>
          <w:i/>
        </w:rPr>
        <w:t>отчетную дату.</w:t>
      </w:r>
    </w:p>
  </w:footnote>
  <w:footnote w:id="60">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по состоянию на отчетную дату.</w:t>
      </w:r>
    </w:p>
  </w:footnote>
  <w:footnote w:id="61">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Указывается вид недвижимого имущества (земельный участок, жилой</w:t>
      </w:r>
      <w:r>
        <w:rPr>
          <w:rFonts w:ascii="Times New Roman" w:hAnsi="Times New Roman" w:cs="Times New Roman"/>
          <w:i/>
        </w:rPr>
        <w:t xml:space="preserve"> </w:t>
      </w:r>
      <w:r w:rsidRPr="00484279">
        <w:rPr>
          <w:rFonts w:ascii="Times New Roman" w:hAnsi="Times New Roman" w:cs="Times New Roman"/>
          <w:i/>
        </w:rPr>
        <w:t>дом, дача и другие).</w:t>
      </w:r>
    </w:p>
  </w:footnote>
  <w:footnote w:id="62">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вид пользования (аренда, безвозмездное пользование и</w:t>
      </w:r>
      <w:r>
        <w:rPr>
          <w:rFonts w:ascii="Times New Roman" w:hAnsi="Times New Roman" w:cs="Times New Roman"/>
          <w:i/>
        </w:rPr>
        <w:t xml:space="preserve"> </w:t>
      </w:r>
      <w:r w:rsidRPr="00484279">
        <w:rPr>
          <w:rFonts w:ascii="Times New Roman" w:hAnsi="Times New Roman" w:cs="Times New Roman"/>
          <w:i/>
        </w:rPr>
        <w:t>другие) и сроки пользования.</w:t>
      </w:r>
    </w:p>
  </w:footnote>
  <w:footnote w:id="63">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основание пользования (договор, фактическое</w:t>
      </w:r>
      <w:r>
        <w:rPr>
          <w:rFonts w:ascii="Times New Roman" w:hAnsi="Times New Roman" w:cs="Times New Roman"/>
          <w:i/>
        </w:rPr>
        <w:t xml:space="preserve"> </w:t>
      </w:r>
      <w:r w:rsidRPr="00484279">
        <w:rPr>
          <w:rFonts w:ascii="Times New Roman" w:hAnsi="Times New Roman" w:cs="Times New Roman"/>
          <w:i/>
        </w:rPr>
        <w:t>предоставление и другие), а также реквизиты (дата, номер) соответствующего</w:t>
      </w:r>
      <w:r>
        <w:rPr>
          <w:rFonts w:ascii="Times New Roman" w:hAnsi="Times New Roman" w:cs="Times New Roman"/>
          <w:i/>
        </w:rPr>
        <w:t xml:space="preserve"> </w:t>
      </w:r>
      <w:r w:rsidRPr="00484279">
        <w:rPr>
          <w:rFonts w:ascii="Times New Roman" w:hAnsi="Times New Roman" w:cs="Times New Roman"/>
          <w:i/>
        </w:rPr>
        <w:t>договора или акта.</w:t>
      </w:r>
    </w:p>
  </w:footnote>
  <w:footnote w:id="64">
    <w:p w:rsidR="00AB297E" w:rsidRDefault="00AB297E" w:rsidP="00496922">
      <w:pPr>
        <w:pStyle w:val="ConsPlusNonformat"/>
        <w:widowControl/>
      </w:pPr>
      <w:r>
        <w:rPr>
          <w:rStyle w:val="afd"/>
          <w:rFonts w:cs="Courier New"/>
        </w:rPr>
        <w:footnoteRef/>
      </w:r>
      <w:r>
        <w:t xml:space="preserve"> </w:t>
      </w:r>
      <w:r w:rsidRPr="001E68A4">
        <w:rPr>
          <w:rFonts w:ascii="Times New Roman" w:hAnsi="Times New Roman" w:cs="Times New Roman"/>
          <w:i/>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65">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существо обязательства (заем, кредит и другие).</w:t>
      </w:r>
    </w:p>
  </w:footnote>
  <w:footnote w:id="66">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вторая сторона обязательства: кредито</w:t>
      </w:r>
      <w:r>
        <w:rPr>
          <w:rFonts w:ascii="Times New Roman" w:hAnsi="Times New Roman" w:cs="Times New Roman"/>
          <w:i/>
        </w:rPr>
        <w:t>р</w:t>
      </w:r>
      <w:r w:rsidRPr="004002E9">
        <w:rPr>
          <w:rFonts w:ascii="Times New Roman" w:hAnsi="Times New Roman" w:cs="Times New Roman"/>
          <w:i/>
        </w:rPr>
        <w:t xml:space="preserve"> или должник, его</w:t>
      </w:r>
      <w:r>
        <w:rPr>
          <w:rFonts w:ascii="Times New Roman" w:hAnsi="Times New Roman" w:cs="Times New Roman"/>
          <w:i/>
        </w:rPr>
        <w:t xml:space="preserve"> </w:t>
      </w:r>
      <w:r w:rsidRPr="004002E9">
        <w:rPr>
          <w:rFonts w:ascii="Times New Roman" w:hAnsi="Times New Roman" w:cs="Times New Roman"/>
          <w:i/>
        </w:rPr>
        <w:t>фамилия, имя и отчество (наименование юридического лица), адрес.</w:t>
      </w:r>
    </w:p>
  </w:footnote>
  <w:footnote w:id="67">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Указываются основание возникновения обязательства (договор,</w:t>
      </w:r>
      <w:r>
        <w:rPr>
          <w:rFonts w:ascii="Times New Roman" w:hAnsi="Times New Roman" w:cs="Times New Roman"/>
          <w:i/>
        </w:rPr>
        <w:t xml:space="preserve"> </w:t>
      </w:r>
      <w:r w:rsidRPr="004002E9">
        <w:rPr>
          <w:rFonts w:ascii="Times New Roman" w:hAnsi="Times New Roman" w:cs="Times New Roman"/>
          <w:i/>
        </w:rPr>
        <w:t>передача денег или имущества и другие), а также реквизиты (дата, номер)</w:t>
      </w:r>
      <w:r>
        <w:rPr>
          <w:rFonts w:ascii="Times New Roman" w:hAnsi="Times New Roman" w:cs="Times New Roman"/>
          <w:i/>
        </w:rPr>
        <w:t xml:space="preserve"> </w:t>
      </w:r>
      <w:r w:rsidRPr="004002E9">
        <w:rPr>
          <w:rFonts w:ascii="Times New Roman" w:hAnsi="Times New Roman" w:cs="Times New Roman"/>
          <w:i/>
        </w:rPr>
        <w:t>соответствующего договора или акта.</w:t>
      </w:r>
    </w:p>
  </w:footnote>
  <w:footnote w:id="68">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сумма основного обязательства (без суммы процентов).</w:t>
      </w:r>
      <w:r>
        <w:rPr>
          <w:rFonts w:ascii="Times New Roman" w:hAnsi="Times New Roman" w:cs="Times New Roman"/>
          <w:i/>
        </w:rPr>
        <w:t xml:space="preserve"> </w:t>
      </w:r>
      <w:r w:rsidRPr="004002E9">
        <w:rPr>
          <w:rFonts w:ascii="Times New Roman" w:hAnsi="Times New Roman" w:cs="Times New Roman"/>
          <w:i/>
        </w:rPr>
        <w:t>Для обязательств, выраженных в иностранной валюте, сумма указывается в</w:t>
      </w:r>
      <w:r>
        <w:rPr>
          <w:rFonts w:ascii="Times New Roman" w:hAnsi="Times New Roman" w:cs="Times New Roman"/>
          <w:i/>
        </w:rPr>
        <w:t xml:space="preserve"> </w:t>
      </w:r>
      <w:r w:rsidRPr="004002E9">
        <w:rPr>
          <w:rFonts w:ascii="Times New Roman" w:hAnsi="Times New Roman" w:cs="Times New Roman"/>
          <w:i/>
        </w:rPr>
        <w:t>рублях по курсу Банка России на отчетную дату.</w:t>
      </w:r>
    </w:p>
  </w:footnote>
  <w:footnote w:id="69">
    <w:p w:rsidR="00AB297E" w:rsidRDefault="00AB297E" w:rsidP="00496922">
      <w:pPr>
        <w:pStyle w:val="afb"/>
      </w:pPr>
      <w:r>
        <w:rPr>
          <w:rStyle w:val="afd"/>
        </w:rPr>
        <w:footnoteRef/>
      </w:r>
      <w:r>
        <w:t xml:space="preserve"> </w:t>
      </w:r>
      <w:r w:rsidRPr="004002E9">
        <w:rPr>
          <w:rFonts w:ascii="Times New Roman" w:hAnsi="Times New Roman"/>
          <w:i/>
        </w:rPr>
        <w:t>Указываются годовая процентная ставка обязательства, заложенное в</w:t>
      </w:r>
      <w:r>
        <w:rPr>
          <w:rFonts w:ascii="Times New Roman" w:hAnsi="Times New Roman"/>
          <w:i/>
        </w:rPr>
        <w:t xml:space="preserve"> </w:t>
      </w:r>
      <w:r w:rsidRPr="004002E9">
        <w:rPr>
          <w:rFonts w:ascii="Times New Roman" w:hAnsi="Times New Roman"/>
          <w:i/>
        </w:rPr>
        <w:t>обеспечение обязательства имущество, выданные в обеспечение обязательства</w:t>
      </w:r>
      <w:r>
        <w:rPr>
          <w:rFonts w:ascii="Times New Roman" w:hAnsi="Times New Roman"/>
          <w:i/>
        </w:rPr>
        <w:t xml:space="preserve"> </w:t>
      </w:r>
      <w:r w:rsidRPr="004002E9">
        <w:rPr>
          <w:rFonts w:ascii="Times New Roman" w:hAnsi="Times New Roman"/>
          <w:i/>
        </w:rPr>
        <w:t>гарантии и поручительства.</w:t>
      </w:r>
    </w:p>
  </w:footnote>
  <w:footnote w:id="70">
    <w:p w:rsidR="00AB297E" w:rsidRDefault="00AB297E" w:rsidP="00496922">
      <w:pPr>
        <w:pStyle w:val="afb"/>
        <w:spacing w:after="0" w:line="240" w:lineRule="auto"/>
      </w:pPr>
      <w:r>
        <w:rPr>
          <w:rStyle w:val="afd"/>
        </w:rPr>
        <w:footnoteRef/>
      </w:r>
      <w:r>
        <w:t xml:space="preserve"> </w:t>
      </w:r>
      <w:r w:rsidRPr="000341D4">
        <w:rPr>
          <w:rFonts w:ascii="Times New Roman" w:hAnsi="Times New Roman"/>
          <w:i/>
        </w:rPr>
        <w:t>Указываются доходы (включая пенсии, пособия, иные выплаты) за</w:t>
      </w:r>
      <w:r>
        <w:rPr>
          <w:rFonts w:ascii="Times New Roman" w:hAnsi="Times New Roman"/>
          <w:i/>
        </w:rPr>
        <w:t xml:space="preserve"> отчетный </w:t>
      </w:r>
      <w:r w:rsidRPr="000341D4">
        <w:rPr>
          <w:rFonts w:ascii="Times New Roman" w:hAnsi="Times New Roman"/>
          <w:i/>
        </w:rPr>
        <w:t xml:space="preserve"> год.</w:t>
      </w:r>
    </w:p>
  </w:footnote>
  <w:footnote w:id="71">
    <w:p w:rsidR="00AB297E" w:rsidRDefault="00AB297E" w:rsidP="00496922">
      <w:pPr>
        <w:pStyle w:val="afb"/>
        <w:spacing w:after="0" w:line="240" w:lineRule="auto"/>
      </w:pPr>
      <w:r>
        <w:rPr>
          <w:rStyle w:val="afd"/>
        </w:rPr>
        <w:footnoteRef/>
      </w:r>
      <w:r>
        <w:t xml:space="preserve"> </w:t>
      </w:r>
      <w:r w:rsidRPr="000341D4">
        <w:rPr>
          <w:rFonts w:ascii="Times New Roman" w:hAnsi="Times New Roman"/>
          <w:i/>
        </w:rPr>
        <w:t>Доход, полученный в иностранной валюте, указывается в рублях по</w:t>
      </w:r>
      <w:r>
        <w:rPr>
          <w:rFonts w:ascii="Times New Roman" w:hAnsi="Times New Roman"/>
          <w:i/>
        </w:rPr>
        <w:t xml:space="preserve"> </w:t>
      </w:r>
      <w:r w:rsidRPr="000341D4">
        <w:rPr>
          <w:rFonts w:ascii="Times New Roman" w:hAnsi="Times New Roman"/>
          <w:i/>
        </w:rPr>
        <w:t>курсу Банка России на дату получения дохода.</w:t>
      </w:r>
    </w:p>
  </w:footnote>
  <w:footnote w:id="72">
    <w:p w:rsidR="00AB297E" w:rsidRDefault="00AB297E" w:rsidP="00496922">
      <w:pPr>
        <w:pStyle w:val="ConsPlusNonformat"/>
        <w:widowControl/>
      </w:pPr>
      <w:r>
        <w:rPr>
          <w:rStyle w:val="afd"/>
          <w:rFonts w:cs="Courier New"/>
        </w:rPr>
        <w:footnoteRef/>
      </w:r>
      <w:r>
        <w:t xml:space="preserve"> </w:t>
      </w:r>
      <w:r w:rsidRPr="000341D4">
        <w:rPr>
          <w:rFonts w:ascii="Times New Roman" w:hAnsi="Times New Roman" w:cs="Times New Roman"/>
          <w:i/>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w:t>
      </w:r>
      <w:r>
        <w:rPr>
          <w:rFonts w:ascii="Times New Roman" w:hAnsi="Times New Roman" w:cs="Times New Roman"/>
          <w:i/>
        </w:rPr>
        <w:t>собственности указывается доля муниципального служащего</w:t>
      </w:r>
      <w:r w:rsidRPr="000341D4">
        <w:rPr>
          <w:rFonts w:ascii="Times New Roman" w:hAnsi="Times New Roman" w:cs="Times New Roman"/>
          <w:i/>
        </w:rPr>
        <w:t xml:space="preserve">, который представляет сведения. </w:t>
      </w:r>
    </w:p>
  </w:footnote>
  <w:footnote w:id="73">
    <w:p w:rsidR="00AB297E" w:rsidRDefault="00AB297E" w:rsidP="00496922">
      <w:pPr>
        <w:pStyle w:val="ConsPlusNonformat"/>
        <w:widowControl/>
      </w:pPr>
      <w:r>
        <w:rPr>
          <w:rStyle w:val="afd"/>
          <w:rFonts w:cs="Courier New"/>
        </w:rPr>
        <w:footnoteRef/>
      </w:r>
      <w:r>
        <w:t xml:space="preserve"> </w:t>
      </w:r>
      <w:r w:rsidRPr="000341D4">
        <w:rPr>
          <w:rFonts w:ascii="Times New Roman" w:hAnsi="Times New Roman" w:cs="Times New Roman"/>
          <w:i/>
        </w:rPr>
        <w:t>Указывается вид земельного участка (пая, доли): под индивидуальное жилищное строительство, дачный, садовый, приусадебный, огородный и другие.</w:t>
      </w:r>
    </w:p>
  </w:footnote>
  <w:footnote w:id="74">
    <w:p w:rsidR="00AB297E" w:rsidRPr="00484279" w:rsidRDefault="00AB297E" w:rsidP="00496922">
      <w:pPr>
        <w:pStyle w:val="ConsPlusNonformat"/>
        <w:widowControl/>
        <w:jc w:val="both"/>
        <w:rPr>
          <w:rFonts w:ascii="Times New Roman" w:hAnsi="Times New Roman" w:cs="Times New Roman"/>
          <w:i/>
        </w:rPr>
      </w:pPr>
      <w:r>
        <w:rPr>
          <w:rStyle w:val="afd"/>
          <w:rFonts w:cs="Courier New"/>
        </w:rPr>
        <w:footnoteRef/>
      </w:r>
      <w:r>
        <w:t xml:space="preserve"> </w:t>
      </w:r>
      <w:r w:rsidRPr="00484279">
        <w:rPr>
          <w:rFonts w:ascii="Times New Roman" w:hAnsi="Times New Roman" w:cs="Times New Roman"/>
          <w:i/>
        </w:rPr>
        <w:t>Указывается вид собственности (индивидуальная, общая); для</w:t>
      </w:r>
      <w:r>
        <w:rPr>
          <w:rFonts w:ascii="Times New Roman" w:hAnsi="Times New Roman" w:cs="Times New Roman"/>
          <w:i/>
        </w:rPr>
        <w:t xml:space="preserve"> </w:t>
      </w:r>
      <w:r w:rsidRPr="00484279">
        <w:rPr>
          <w:rFonts w:ascii="Times New Roman" w:hAnsi="Times New Roman" w:cs="Times New Roman"/>
          <w:i/>
        </w:rPr>
        <w:t>совместной собственности указываются иные лица (Ф.И.О. или наименование), в</w:t>
      </w:r>
      <w:r>
        <w:rPr>
          <w:rFonts w:ascii="Times New Roman" w:hAnsi="Times New Roman" w:cs="Times New Roman"/>
          <w:i/>
        </w:rPr>
        <w:t xml:space="preserve"> </w:t>
      </w:r>
      <w:r w:rsidRPr="00484279">
        <w:rPr>
          <w:rFonts w:ascii="Times New Roman" w:hAnsi="Times New Roman" w:cs="Times New Roman"/>
          <w:i/>
        </w:rPr>
        <w:t>собственности которых находится имущество; для долевой собственности</w:t>
      </w:r>
      <w:r>
        <w:rPr>
          <w:rFonts w:ascii="Times New Roman" w:hAnsi="Times New Roman" w:cs="Times New Roman"/>
          <w:i/>
        </w:rPr>
        <w:t xml:space="preserve"> </w:t>
      </w:r>
      <w:r w:rsidRPr="00484279">
        <w:rPr>
          <w:rFonts w:ascii="Times New Roman" w:hAnsi="Times New Roman" w:cs="Times New Roman"/>
          <w:i/>
        </w:rPr>
        <w:t xml:space="preserve">указывается доля </w:t>
      </w:r>
      <w:r>
        <w:rPr>
          <w:rFonts w:ascii="Times New Roman" w:hAnsi="Times New Roman" w:cs="Times New Roman"/>
          <w:i/>
        </w:rPr>
        <w:t>муниципального служащего</w:t>
      </w:r>
      <w:r w:rsidRPr="00484279">
        <w:rPr>
          <w:rFonts w:ascii="Times New Roman" w:hAnsi="Times New Roman" w:cs="Times New Roman"/>
          <w:i/>
        </w:rPr>
        <w:t>, который представляет сведения.</w:t>
      </w:r>
    </w:p>
    <w:p w:rsidR="00AB297E" w:rsidRDefault="00AB297E" w:rsidP="00496922">
      <w:pPr>
        <w:pStyle w:val="ConsPlusNonformat"/>
        <w:widowControl/>
        <w:jc w:val="both"/>
      </w:pPr>
    </w:p>
  </w:footnote>
  <w:footnote w:id="75">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вид счета (депозитный, текущий, расчетный, ссудный и</w:t>
      </w:r>
      <w:r>
        <w:rPr>
          <w:rFonts w:ascii="Times New Roman" w:hAnsi="Times New Roman" w:cs="Times New Roman"/>
          <w:i/>
        </w:rPr>
        <w:t xml:space="preserve"> </w:t>
      </w:r>
      <w:r w:rsidRPr="00484279">
        <w:rPr>
          <w:rFonts w:ascii="Times New Roman" w:hAnsi="Times New Roman" w:cs="Times New Roman"/>
          <w:i/>
        </w:rPr>
        <w:t>другие) и валюта счета.</w:t>
      </w:r>
    </w:p>
  </w:footnote>
  <w:footnote w:id="76">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Остаток на счете указывается по состоянию на отчетную дату. Для</w:t>
      </w:r>
      <w:r>
        <w:rPr>
          <w:rFonts w:ascii="Times New Roman" w:hAnsi="Times New Roman" w:cs="Times New Roman"/>
          <w:i/>
        </w:rPr>
        <w:t xml:space="preserve"> </w:t>
      </w:r>
      <w:r w:rsidRPr="00484279">
        <w:rPr>
          <w:rFonts w:ascii="Times New Roman" w:hAnsi="Times New Roman" w:cs="Times New Roman"/>
          <w:i/>
        </w:rPr>
        <w:t>счетов в иностранной валюте остаток указывается в рублях по курсу Банка</w:t>
      </w:r>
      <w:r>
        <w:rPr>
          <w:rFonts w:ascii="Times New Roman" w:hAnsi="Times New Roman" w:cs="Times New Roman"/>
          <w:i/>
        </w:rPr>
        <w:t xml:space="preserve"> </w:t>
      </w:r>
      <w:r w:rsidRPr="00484279">
        <w:rPr>
          <w:rFonts w:ascii="Times New Roman" w:hAnsi="Times New Roman" w:cs="Times New Roman"/>
          <w:i/>
        </w:rPr>
        <w:t>России на отчетную дату.</w:t>
      </w:r>
    </w:p>
  </w:footnote>
  <w:footnote w:id="77">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78">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79">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80">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footnote>
  <w:footnote w:id="81">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все ценные бумаги по видам (облигации, векселя и</w:t>
      </w:r>
      <w:r>
        <w:rPr>
          <w:rFonts w:ascii="Times New Roman" w:hAnsi="Times New Roman" w:cs="Times New Roman"/>
          <w:i/>
        </w:rPr>
        <w:t xml:space="preserve"> </w:t>
      </w:r>
      <w:r w:rsidRPr="00484279">
        <w:rPr>
          <w:rFonts w:ascii="Times New Roman" w:hAnsi="Times New Roman" w:cs="Times New Roman"/>
          <w:i/>
        </w:rPr>
        <w:t>другие), за исключением акций, указанных в подразделе "Акции и иное участие</w:t>
      </w:r>
      <w:r>
        <w:rPr>
          <w:rFonts w:ascii="Times New Roman" w:hAnsi="Times New Roman" w:cs="Times New Roman"/>
          <w:i/>
        </w:rPr>
        <w:t xml:space="preserve"> </w:t>
      </w:r>
      <w:r w:rsidRPr="00484279">
        <w:rPr>
          <w:rFonts w:ascii="Times New Roman" w:hAnsi="Times New Roman" w:cs="Times New Roman"/>
          <w:i/>
        </w:rPr>
        <w:t>в коммерческих организациях".</w:t>
      </w:r>
    </w:p>
  </w:footnote>
  <w:footnote w:id="82">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Указывается общая стоимость ценных бумаг данного вида исходя из</w:t>
      </w:r>
      <w:r>
        <w:rPr>
          <w:rFonts w:ascii="Times New Roman" w:hAnsi="Times New Roman" w:cs="Times New Roman"/>
          <w:i/>
        </w:rPr>
        <w:t xml:space="preserve"> </w:t>
      </w:r>
      <w:r w:rsidRPr="00484279">
        <w:rPr>
          <w:rFonts w:ascii="Times New Roman" w:hAnsi="Times New Roman" w:cs="Times New Roman"/>
          <w:i/>
        </w:rPr>
        <w:t>стоимости их приобретения (а если ее нельзя определить - исходя из рыночной</w:t>
      </w:r>
      <w:r>
        <w:rPr>
          <w:rFonts w:ascii="Times New Roman" w:hAnsi="Times New Roman" w:cs="Times New Roman"/>
          <w:i/>
        </w:rPr>
        <w:t xml:space="preserve"> </w:t>
      </w:r>
      <w:r w:rsidRPr="00484279">
        <w:rPr>
          <w:rFonts w:ascii="Times New Roman" w:hAnsi="Times New Roman" w:cs="Times New Roman"/>
          <w:i/>
        </w:rPr>
        <w:t>стоимости или номинальной стоимости). Для обязательств, выраженных в</w:t>
      </w:r>
      <w:r>
        <w:rPr>
          <w:rFonts w:ascii="Times New Roman" w:hAnsi="Times New Roman" w:cs="Times New Roman"/>
          <w:i/>
        </w:rPr>
        <w:t xml:space="preserve"> </w:t>
      </w:r>
      <w:r w:rsidRPr="00484279">
        <w:rPr>
          <w:rFonts w:ascii="Times New Roman" w:hAnsi="Times New Roman" w:cs="Times New Roman"/>
          <w:i/>
        </w:rPr>
        <w:t>иностранной валюте, стоимость указывается в рублях по курсу Банка России на</w:t>
      </w:r>
      <w:r>
        <w:rPr>
          <w:rFonts w:ascii="Times New Roman" w:hAnsi="Times New Roman" w:cs="Times New Roman"/>
          <w:i/>
        </w:rPr>
        <w:t xml:space="preserve"> </w:t>
      </w:r>
      <w:r w:rsidRPr="00484279">
        <w:rPr>
          <w:rFonts w:ascii="Times New Roman" w:hAnsi="Times New Roman" w:cs="Times New Roman"/>
          <w:i/>
        </w:rPr>
        <w:t>отчетную дату.</w:t>
      </w:r>
    </w:p>
  </w:footnote>
  <w:footnote w:id="83">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по состоянию на отчетную дату.</w:t>
      </w:r>
    </w:p>
  </w:footnote>
  <w:footnote w:id="84">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Указывается вид недвижимого имущества (земельный участок, жилой</w:t>
      </w:r>
      <w:r>
        <w:rPr>
          <w:rFonts w:ascii="Times New Roman" w:hAnsi="Times New Roman" w:cs="Times New Roman"/>
          <w:i/>
        </w:rPr>
        <w:t xml:space="preserve"> </w:t>
      </w:r>
      <w:r w:rsidRPr="00484279">
        <w:rPr>
          <w:rFonts w:ascii="Times New Roman" w:hAnsi="Times New Roman" w:cs="Times New Roman"/>
          <w:i/>
        </w:rPr>
        <w:t>дом, дача и другие).</w:t>
      </w:r>
    </w:p>
  </w:footnote>
  <w:footnote w:id="85">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вид пользования (аренда, безвозмездное пользование и</w:t>
      </w:r>
      <w:r>
        <w:rPr>
          <w:rFonts w:ascii="Times New Roman" w:hAnsi="Times New Roman" w:cs="Times New Roman"/>
          <w:i/>
        </w:rPr>
        <w:t xml:space="preserve"> </w:t>
      </w:r>
      <w:r w:rsidRPr="00484279">
        <w:rPr>
          <w:rFonts w:ascii="Times New Roman" w:hAnsi="Times New Roman" w:cs="Times New Roman"/>
          <w:i/>
        </w:rPr>
        <w:t>другие) и сроки пользования.</w:t>
      </w:r>
    </w:p>
  </w:footnote>
  <w:footnote w:id="86">
    <w:p w:rsidR="00AB297E" w:rsidRDefault="00AB297E" w:rsidP="00496922">
      <w:pPr>
        <w:pStyle w:val="ConsPlusNonformat"/>
        <w:widowControl/>
        <w:jc w:val="both"/>
      </w:pPr>
      <w:r>
        <w:rPr>
          <w:rStyle w:val="afd"/>
          <w:rFonts w:cs="Courier New"/>
        </w:rPr>
        <w:footnoteRef/>
      </w:r>
      <w:r>
        <w:t xml:space="preserve"> </w:t>
      </w:r>
      <w:r w:rsidRPr="00484279">
        <w:rPr>
          <w:rFonts w:ascii="Times New Roman" w:hAnsi="Times New Roman" w:cs="Times New Roman"/>
          <w:i/>
        </w:rPr>
        <w:t>Указываются основание пользования (договор, фактическое</w:t>
      </w:r>
      <w:r>
        <w:rPr>
          <w:rFonts w:ascii="Times New Roman" w:hAnsi="Times New Roman" w:cs="Times New Roman"/>
          <w:i/>
        </w:rPr>
        <w:t xml:space="preserve"> </w:t>
      </w:r>
      <w:r w:rsidRPr="00484279">
        <w:rPr>
          <w:rFonts w:ascii="Times New Roman" w:hAnsi="Times New Roman" w:cs="Times New Roman"/>
          <w:i/>
        </w:rPr>
        <w:t>предоставление и другие), а также реквизиты (дата, номер) соответствующего</w:t>
      </w:r>
      <w:r>
        <w:rPr>
          <w:rFonts w:ascii="Times New Roman" w:hAnsi="Times New Roman" w:cs="Times New Roman"/>
          <w:i/>
        </w:rPr>
        <w:t xml:space="preserve"> </w:t>
      </w:r>
      <w:r w:rsidRPr="00484279">
        <w:rPr>
          <w:rFonts w:ascii="Times New Roman" w:hAnsi="Times New Roman" w:cs="Times New Roman"/>
          <w:i/>
        </w:rPr>
        <w:t>договора или акта.</w:t>
      </w:r>
    </w:p>
  </w:footnote>
  <w:footnote w:id="87">
    <w:p w:rsidR="00AB297E" w:rsidRDefault="00AB297E" w:rsidP="00496922">
      <w:pPr>
        <w:pStyle w:val="ConsPlusNonformat"/>
        <w:widowControl/>
      </w:pPr>
      <w:r>
        <w:rPr>
          <w:rStyle w:val="afd"/>
          <w:rFonts w:cs="Courier New"/>
        </w:rPr>
        <w:footnoteRef/>
      </w:r>
      <w:r>
        <w:t xml:space="preserve"> </w:t>
      </w:r>
      <w:r w:rsidRPr="001E68A4">
        <w:rPr>
          <w:rFonts w:ascii="Times New Roman" w:hAnsi="Times New Roman" w:cs="Times New Roman"/>
          <w:i/>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88">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существо обязательства (заем, кредит и другие).</w:t>
      </w:r>
    </w:p>
  </w:footnote>
  <w:footnote w:id="89">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вторая сторона обязательства: кредито</w:t>
      </w:r>
      <w:r>
        <w:rPr>
          <w:rFonts w:ascii="Times New Roman" w:hAnsi="Times New Roman" w:cs="Times New Roman"/>
          <w:i/>
        </w:rPr>
        <w:t>р</w:t>
      </w:r>
      <w:r w:rsidRPr="004002E9">
        <w:rPr>
          <w:rFonts w:ascii="Times New Roman" w:hAnsi="Times New Roman" w:cs="Times New Roman"/>
          <w:i/>
        </w:rPr>
        <w:t xml:space="preserve"> или должник, его</w:t>
      </w:r>
      <w:r>
        <w:rPr>
          <w:rFonts w:ascii="Times New Roman" w:hAnsi="Times New Roman" w:cs="Times New Roman"/>
          <w:i/>
        </w:rPr>
        <w:t xml:space="preserve"> </w:t>
      </w:r>
      <w:r w:rsidRPr="004002E9">
        <w:rPr>
          <w:rFonts w:ascii="Times New Roman" w:hAnsi="Times New Roman" w:cs="Times New Roman"/>
          <w:i/>
        </w:rPr>
        <w:t>фамилия, имя и отчество (наименование юридического лица), адрес.</w:t>
      </w:r>
    </w:p>
  </w:footnote>
  <w:footnote w:id="90">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Указываются основание возникновения обязательства (договор,</w:t>
      </w:r>
      <w:r>
        <w:rPr>
          <w:rFonts w:ascii="Times New Roman" w:hAnsi="Times New Roman" w:cs="Times New Roman"/>
          <w:i/>
        </w:rPr>
        <w:t xml:space="preserve"> </w:t>
      </w:r>
      <w:r w:rsidRPr="004002E9">
        <w:rPr>
          <w:rFonts w:ascii="Times New Roman" w:hAnsi="Times New Roman" w:cs="Times New Roman"/>
          <w:i/>
        </w:rPr>
        <w:t>передача денег или имущества и другие), а также реквизиты (дата, номер)</w:t>
      </w:r>
      <w:r>
        <w:rPr>
          <w:rFonts w:ascii="Times New Roman" w:hAnsi="Times New Roman" w:cs="Times New Roman"/>
          <w:i/>
        </w:rPr>
        <w:t xml:space="preserve"> </w:t>
      </w:r>
      <w:r w:rsidRPr="004002E9">
        <w:rPr>
          <w:rFonts w:ascii="Times New Roman" w:hAnsi="Times New Roman" w:cs="Times New Roman"/>
          <w:i/>
        </w:rPr>
        <w:t>соответствующего договора или акта.</w:t>
      </w:r>
    </w:p>
  </w:footnote>
  <w:footnote w:id="91">
    <w:p w:rsidR="00AB297E" w:rsidRDefault="00AB297E" w:rsidP="00496922">
      <w:pPr>
        <w:pStyle w:val="ConsPlusNonformat"/>
        <w:widowControl/>
      </w:pPr>
      <w:r>
        <w:rPr>
          <w:rStyle w:val="afd"/>
          <w:rFonts w:cs="Courier New"/>
        </w:rPr>
        <w:footnoteRef/>
      </w:r>
      <w:r>
        <w:t xml:space="preserve"> </w:t>
      </w:r>
      <w:r w:rsidRPr="004002E9">
        <w:rPr>
          <w:rFonts w:ascii="Times New Roman" w:hAnsi="Times New Roman" w:cs="Times New Roman"/>
          <w:i/>
        </w:rPr>
        <w:t>Указывается сумма основного обязательства (без суммы процентов).</w:t>
      </w:r>
      <w:r>
        <w:rPr>
          <w:rFonts w:ascii="Times New Roman" w:hAnsi="Times New Roman" w:cs="Times New Roman"/>
          <w:i/>
        </w:rPr>
        <w:t xml:space="preserve"> </w:t>
      </w:r>
      <w:r w:rsidRPr="004002E9">
        <w:rPr>
          <w:rFonts w:ascii="Times New Roman" w:hAnsi="Times New Roman" w:cs="Times New Roman"/>
          <w:i/>
        </w:rPr>
        <w:t>Для обязательств, выраженных в иностранной валюте, сумма указывается в</w:t>
      </w:r>
      <w:r>
        <w:rPr>
          <w:rFonts w:ascii="Times New Roman" w:hAnsi="Times New Roman" w:cs="Times New Roman"/>
          <w:i/>
        </w:rPr>
        <w:t xml:space="preserve"> </w:t>
      </w:r>
      <w:r w:rsidRPr="004002E9">
        <w:rPr>
          <w:rFonts w:ascii="Times New Roman" w:hAnsi="Times New Roman" w:cs="Times New Roman"/>
          <w:i/>
        </w:rPr>
        <w:t>рублях по курсу Банка России на отчетную дату.</w:t>
      </w:r>
    </w:p>
  </w:footnote>
  <w:footnote w:id="92">
    <w:p w:rsidR="00AB297E" w:rsidRDefault="00AB297E" w:rsidP="00496922">
      <w:pPr>
        <w:pStyle w:val="afb"/>
      </w:pPr>
      <w:r>
        <w:rPr>
          <w:rStyle w:val="afd"/>
        </w:rPr>
        <w:footnoteRef/>
      </w:r>
      <w:r>
        <w:t xml:space="preserve"> </w:t>
      </w:r>
      <w:r w:rsidRPr="004002E9">
        <w:rPr>
          <w:rFonts w:ascii="Times New Roman" w:hAnsi="Times New Roman"/>
          <w:i/>
        </w:rPr>
        <w:t>Указываются годовая процентная ставка обязательства, заложенное в</w:t>
      </w:r>
      <w:r>
        <w:rPr>
          <w:rFonts w:ascii="Times New Roman" w:hAnsi="Times New Roman"/>
          <w:i/>
        </w:rPr>
        <w:t xml:space="preserve"> </w:t>
      </w:r>
      <w:r w:rsidRPr="004002E9">
        <w:rPr>
          <w:rFonts w:ascii="Times New Roman" w:hAnsi="Times New Roman"/>
          <w:i/>
        </w:rPr>
        <w:t>обеспечение обязательства имущество, выданные в обеспечение обязательства</w:t>
      </w:r>
      <w:r>
        <w:rPr>
          <w:rFonts w:ascii="Times New Roman" w:hAnsi="Times New Roman"/>
          <w:i/>
        </w:rPr>
        <w:t xml:space="preserve"> </w:t>
      </w:r>
      <w:r w:rsidRPr="004002E9">
        <w:rPr>
          <w:rFonts w:ascii="Times New Roman" w:hAnsi="Times New Roman"/>
          <w:i/>
        </w:rPr>
        <w:t>гарантии и поручительства.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D1421F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A3B21FB"/>
    <w:multiLevelType w:val="hybridMultilevel"/>
    <w:tmpl w:val="160E65C0"/>
    <w:lvl w:ilvl="0" w:tplc="11D6C64C">
      <w:start w:val="1"/>
      <w:numFmt w:val="decimal"/>
      <w:lvlText w:val="%1."/>
      <w:lvlJc w:val="left"/>
      <w:pPr>
        <w:ind w:left="1353" w:hanging="360"/>
      </w:pPr>
      <w:rPr>
        <w:rFonts w:ascii="Times New Roman" w:eastAsia="Times New Roman" w:hAnsi="Times New Roman"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5">
    <w:nsid w:val="0A6E551F"/>
    <w:multiLevelType w:val="hybridMultilevel"/>
    <w:tmpl w:val="0C789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B61C21"/>
    <w:multiLevelType w:val="hybridMultilevel"/>
    <w:tmpl w:val="9008E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C1D41"/>
    <w:multiLevelType w:val="hybridMultilevel"/>
    <w:tmpl w:val="3FE6D36E"/>
    <w:lvl w:ilvl="0" w:tplc="6422C87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A5022B3"/>
    <w:multiLevelType w:val="hybridMultilevel"/>
    <w:tmpl w:val="E95036CE"/>
    <w:lvl w:ilvl="0" w:tplc="0419000F">
      <w:start w:val="1"/>
      <w:numFmt w:val="decimal"/>
      <w:pStyle w:val="1"/>
      <w:lvlText w:val="%1."/>
      <w:lvlJc w:val="left"/>
      <w:pPr>
        <w:ind w:left="4755" w:hanging="360"/>
      </w:pPr>
      <w:rPr>
        <w:rFonts w:cs="Times New Roman" w:hint="default"/>
      </w:rPr>
    </w:lvl>
    <w:lvl w:ilvl="1" w:tplc="04190019" w:tentative="1">
      <w:start w:val="1"/>
      <w:numFmt w:val="lowerLetter"/>
      <w:lvlText w:val="%2."/>
      <w:lvlJc w:val="left"/>
      <w:pPr>
        <w:ind w:left="5475" w:hanging="360"/>
      </w:pPr>
      <w:rPr>
        <w:rFonts w:cs="Times New Roman"/>
      </w:rPr>
    </w:lvl>
    <w:lvl w:ilvl="2" w:tplc="0419001B" w:tentative="1">
      <w:start w:val="1"/>
      <w:numFmt w:val="lowerRoman"/>
      <w:lvlText w:val="%3."/>
      <w:lvlJc w:val="right"/>
      <w:pPr>
        <w:ind w:left="6195" w:hanging="180"/>
      </w:pPr>
      <w:rPr>
        <w:rFonts w:cs="Times New Roman"/>
      </w:rPr>
    </w:lvl>
    <w:lvl w:ilvl="3" w:tplc="0419000F" w:tentative="1">
      <w:start w:val="1"/>
      <w:numFmt w:val="decimal"/>
      <w:lvlText w:val="%4."/>
      <w:lvlJc w:val="left"/>
      <w:pPr>
        <w:ind w:left="6915" w:hanging="360"/>
      </w:pPr>
      <w:rPr>
        <w:rFonts w:cs="Times New Roman"/>
      </w:rPr>
    </w:lvl>
    <w:lvl w:ilvl="4" w:tplc="04190019" w:tentative="1">
      <w:start w:val="1"/>
      <w:numFmt w:val="lowerLetter"/>
      <w:lvlText w:val="%5."/>
      <w:lvlJc w:val="left"/>
      <w:pPr>
        <w:ind w:left="7635" w:hanging="360"/>
      </w:pPr>
      <w:rPr>
        <w:rFonts w:cs="Times New Roman"/>
      </w:rPr>
    </w:lvl>
    <w:lvl w:ilvl="5" w:tplc="0419001B" w:tentative="1">
      <w:start w:val="1"/>
      <w:numFmt w:val="lowerRoman"/>
      <w:lvlText w:val="%6."/>
      <w:lvlJc w:val="right"/>
      <w:pPr>
        <w:ind w:left="8355" w:hanging="180"/>
      </w:pPr>
      <w:rPr>
        <w:rFonts w:cs="Times New Roman"/>
      </w:rPr>
    </w:lvl>
    <w:lvl w:ilvl="6" w:tplc="0419000F" w:tentative="1">
      <w:start w:val="1"/>
      <w:numFmt w:val="decimal"/>
      <w:lvlText w:val="%7."/>
      <w:lvlJc w:val="left"/>
      <w:pPr>
        <w:ind w:left="9075" w:hanging="360"/>
      </w:pPr>
      <w:rPr>
        <w:rFonts w:cs="Times New Roman"/>
      </w:rPr>
    </w:lvl>
    <w:lvl w:ilvl="7" w:tplc="04190019" w:tentative="1">
      <w:start w:val="1"/>
      <w:numFmt w:val="lowerLetter"/>
      <w:lvlText w:val="%8."/>
      <w:lvlJc w:val="left"/>
      <w:pPr>
        <w:ind w:left="9795" w:hanging="360"/>
      </w:pPr>
      <w:rPr>
        <w:rFonts w:cs="Times New Roman"/>
      </w:rPr>
    </w:lvl>
    <w:lvl w:ilvl="8" w:tplc="0419001B" w:tentative="1">
      <w:start w:val="1"/>
      <w:numFmt w:val="lowerRoman"/>
      <w:lvlText w:val="%9."/>
      <w:lvlJc w:val="right"/>
      <w:pPr>
        <w:ind w:left="10515" w:hanging="180"/>
      </w:pPr>
      <w:rPr>
        <w:rFonts w:cs="Times New Roman"/>
      </w:rPr>
    </w:lvl>
  </w:abstractNum>
  <w:abstractNum w:abstractNumId="9">
    <w:nsid w:val="25AD2738"/>
    <w:multiLevelType w:val="hybridMultilevel"/>
    <w:tmpl w:val="0370434C"/>
    <w:lvl w:ilvl="0" w:tplc="E8E67732">
      <w:start w:val="6"/>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nsid w:val="3760175D"/>
    <w:multiLevelType w:val="hybridMultilevel"/>
    <w:tmpl w:val="1186B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465CCA"/>
    <w:multiLevelType w:val="hybridMultilevel"/>
    <w:tmpl w:val="3E3E4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BE84D46"/>
    <w:multiLevelType w:val="multilevel"/>
    <w:tmpl w:val="E91A364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13">
    <w:nsid w:val="614F5492"/>
    <w:multiLevelType w:val="hybridMultilevel"/>
    <w:tmpl w:val="47FE573C"/>
    <w:lvl w:ilvl="0" w:tplc="940C2C5A">
      <w:start w:val="1"/>
      <w:numFmt w:val="decimal"/>
      <w:lvlText w:val="%1."/>
      <w:lvlJc w:val="left"/>
      <w:pPr>
        <w:tabs>
          <w:tab w:val="num" w:pos="786"/>
        </w:tabs>
        <w:ind w:left="-141"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0"/>
  </w:num>
  <w:num w:numId="3">
    <w:abstractNumId w:val="12"/>
  </w:num>
  <w:num w:numId="4">
    <w:abstractNumId w:val="5"/>
  </w:num>
  <w:num w:numId="5">
    <w:abstractNumId w:val="6"/>
  </w:num>
  <w:num w:numId="6">
    <w:abstractNumId w:val="13"/>
  </w:num>
  <w:num w:numId="7">
    <w:abstractNumId w:val="7"/>
  </w:num>
  <w:num w:numId="8">
    <w:abstractNumId w:val="1"/>
  </w:num>
  <w:num w:numId="9">
    <w:abstractNumId w:val="2"/>
  </w:num>
  <w:num w:numId="10">
    <w:abstractNumId w:val="3"/>
  </w:num>
  <w:num w:numId="11">
    <w:abstractNumId w:val="0"/>
  </w:num>
  <w:num w:numId="12">
    <w:abstractNumId w:val="11"/>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B6550"/>
    <w:rsid w:val="00013E47"/>
    <w:rsid w:val="000341D4"/>
    <w:rsid w:val="000407CE"/>
    <w:rsid w:val="00054ED5"/>
    <w:rsid w:val="00086017"/>
    <w:rsid w:val="00125CA2"/>
    <w:rsid w:val="001A71F8"/>
    <w:rsid w:val="001B54A6"/>
    <w:rsid w:val="001E68A4"/>
    <w:rsid w:val="00210B60"/>
    <w:rsid w:val="002734C5"/>
    <w:rsid w:val="002D4BB2"/>
    <w:rsid w:val="003203A7"/>
    <w:rsid w:val="00331964"/>
    <w:rsid w:val="0035420D"/>
    <w:rsid w:val="00361181"/>
    <w:rsid w:val="003730BC"/>
    <w:rsid w:val="00385152"/>
    <w:rsid w:val="004002E9"/>
    <w:rsid w:val="004412D0"/>
    <w:rsid w:val="00462594"/>
    <w:rsid w:val="00466DFD"/>
    <w:rsid w:val="00473B57"/>
    <w:rsid w:val="0047788C"/>
    <w:rsid w:val="00484279"/>
    <w:rsid w:val="00490D74"/>
    <w:rsid w:val="004964CC"/>
    <w:rsid w:val="00496922"/>
    <w:rsid w:val="004B6550"/>
    <w:rsid w:val="00504211"/>
    <w:rsid w:val="00522901"/>
    <w:rsid w:val="00546A8C"/>
    <w:rsid w:val="005661D6"/>
    <w:rsid w:val="005D7B52"/>
    <w:rsid w:val="006030F3"/>
    <w:rsid w:val="006344B4"/>
    <w:rsid w:val="00657227"/>
    <w:rsid w:val="00676BCE"/>
    <w:rsid w:val="006A5C05"/>
    <w:rsid w:val="006A5FA5"/>
    <w:rsid w:val="006A6FC9"/>
    <w:rsid w:val="006B353E"/>
    <w:rsid w:val="006C264D"/>
    <w:rsid w:val="006F5E4B"/>
    <w:rsid w:val="00761284"/>
    <w:rsid w:val="00762805"/>
    <w:rsid w:val="0078271C"/>
    <w:rsid w:val="007F3FF3"/>
    <w:rsid w:val="00874EE8"/>
    <w:rsid w:val="008856DF"/>
    <w:rsid w:val="008D5D39"/>
    <w:rsid w:val="008D68EE"/>
    <w:rsid w:val="008F065D"/>
    <w:rsid w:val="0091791D"/>
    <w:rsid w:val="00925990"/>
    <w:rsid w:val="009C5F25"/>
    <w:rsid w:val="009E1668"/>
    <w:rsid w:val="00A65FD1"/>
    <w:rsid w:val="00AB297E"/>
    <w:rsid w:val="00B05CFC"/>
    <w:rsid w:val="00B65862"/>
    <w:rsid w:val="00BB7865"/>
    <w:rsid w:val="00C268A1"/>
    <w:rsid w:val="00C30362"/>
    <w:rsid w:val="00CA40A8"/>
    <w:rsid w:val="00CA41E7"/>
    <w:rsid w:val="00CD60C7"/>
    <w:rsid w:val="00CE0C64"/>
    <w:rsid w:val="00D102DD"/>
    <w:rsid w:val="00D61CE4"/>
    <w:rsid w:val="00D76C76"/>
    <w:rsid w:val="00DC1D0C"/>
    <w:rsid w:val="00DE3C47"/>
    <w:rsid w:val="00E21A35"/>
    <w:rsid w:val="00E4793F"/>
    <w:rsid w:val="00E95E77"/>
    <w:rsid w:val="00EA2607"/>
    <w:rsid w:val="00EC1CE9"/>
    <w:rsid w:val="00EF0555"/>
    <w:rsid w:val="00F05E7E"/>
    <w:rsid w:val="00F164B6"/>
    <w:rsid w:val="00F90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4C5"/>
    <w:pPr>
      <w:spacing w:after="200" w:line="276" w:lineRule="auto"/>
    </w:pPr>
    <w:rPr>
      <w:lang w:eastAsia="en-US"/>
    </w:rPr>
  </w:style>
  <w:style w:type="paragraph" w:styleId="1">
    <w:name w:val="heading 1"/>
    <w:basedOn w:val="a0"/>
    <w:next w:val="a1"/>
    <w:link w:val="10"/>
    <w:uiPriority w:val="99"/>
    <w:qFormat/>
    <w:rsid w:val="00054ED5"/>
    <w:pPr>
      <w:numPr>
        <w:numId w:val="1"/>
      </w:numPr>
      <w:outlineLvl w:val="0"/>
    </w:pPr>
    <w:rPr>
      <w:rFonts w:ascii="Times New Roman" w:hAnsi="Times New Roman"/>
      <w:b/>
      <w:bCs/>
      <w:sz w:val="48"/>
      <w:szCs w:val="48"/>
    </w:rPr>
  </w:style>
  <w:style w:type="paragraph" w:styleId="2">
    <w:name w:val="heading 2"/>
    <w:basedOn w:val="a"/>
    <w:next w:val="a"/>
    <w:link w:val="20"/>
    <w:uiPriority w:val="99"/>
    <w:qFormat/>
    <w:rsid w:val="00D61CE4"/>
    <w:pPr>
      <w:keepNext/>
      <w:spacing w:after="0" w:line="240" w:lineRule="auto"/>
      <w:jc w:val="center"/>
      <w:outlineLvl w:val="1"/>
    </w:pPr>
    <w:rPr>
      <w:rFonts w:ascii="Times New Roman" w:eastAsia="Times New Roman" w:hAnsi="Times New Roman"/>
      <w:b/>
      <w:bCs/>
      <w:sz w:val="28"/>
      <w:szCs w:val="20"/>
      <w:lang w:eastAsia="ru-RU"/>
    </w:rPr>
  </w:style>
  <w:style w:type="paragraph" w:styleId="4">
    <w:name w:val="heading 4"/>
    <w:basedOn w:val="a"/>
    <w:next w:val="a"/>
    <w:link w:val="40"/>
    <w:uiPriority w:val="99"/>
    <w:qFormat/>
    <w:rsid w:val="00054ED5"/>
    <w:pPr>
      <w:keepNext/>
      <w:spacing w:after="0" w:line="240" w:lineRule="auto"/>
      <w:jc w:val="center"/>
      <w:outlineLvl w:val="3"/>
    </w:pPr>
    <w:rPr>
      <w:rFonts w:ascii="Arial Narrow" w:eastAsia="Times New Roman" w:hAnsi="Arial Narrow"/>
      <w:b/>
      <w:sz w:val="36"/>
      <w:szCs w:val="20"/>
      <w:lang w:eastAsia="ru-RU"/>
    </w:rPr>
  </w:style>
  <w:style w:type="paragraph" w:styleId="6">
    <w:name w:val="heading 6"/>
    <w:basedOn w:val="a"/>
    <w:next w:val="a"/>
    <w:link w:val="60"/>
    <w:uiPriority w:val="99"/>
    <w:qFormat/>
    <w:rsid w:val="00D61CE4"/>
    <w:pPr>
      <w:spacing w:before="240" w:after="60" w:line="240" w:lineRule="auto"/>
      <w:outlineLvl w:val="5"/>
    </w:pPr>
    <w:rPr>
      <w:rFonts w:eastAsia="Times New Roman"/>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054ED5"/>
    <w:rPr>
      <w:rFonts w:ascii="Times New Roman" w:eastAsia="SimSun" w:hAnsi="Times New Roman"/>
      <w:b/>
      <w:sz w:val="48"/>
      <w:lang w:eastAsia="ar-SA" w:bidi="ar-SA"/>
    </w:rPr>
  </w:style>
  <w:style w:type="character" w:customStyle="1" w:styleId="20">
    <w:name w:val="Заголовок 2 Знак"/>
    <w:basedOn w:val="a2"/>
    <w:link w:val="2"/>
    <w:uiPriority w:val="99"/>
    <w:locked/>
    <w:rsid w:val="00D61CE4"/>
    <w:rPr>
      <w:rFonts w:ascii="Times New Roman" w:hAnsi="Times New Roman"/>
      <w:b/>
      <w:sz w:val="20"/>
      <w:lang w:eastAsia="ru-RU"/>
    </w:rPr>
  </w:style>
  <w:style w:type="character" w:customStyle="1" w:styleId="40">
    <w:name w:val="Заголовок 4 Знак"/>
    <w:basedOn w:val="a2"/>
    <w:link w:val="4"/>
    <w:uiPriority w:val="99"/>
    <w:locked/>
    <w:rsid w:val="00054ED5"/>
    <w:rPr>
      <w:rFonts w:ascii="Arial Narrow" w:hAnsi="Arial Narrow"/>
      <w:b/>
      <w:sz w:val="20"/>
      <w:lang w:eastAsia="ru-RU"/>
    </w:rPr>
  </w:style>
  <w:style w:type="character" w:customStyle="1" w:styleId="60">
    <w:name w:val="Заголовок 6 Знак"/>
    <w:basedOn w:val="a2"/>
    <w:link w:val="6"/>
    <w:uiPriority w:val="99"/>
    <w:locked/>
    <w:rsid w:val="00D61CE4"/>
    <w:rPr>
      <w:rFonts w:ascii="Calibri" w:hAnsi="Calibri"/>
      <w:b/>
      <w:lang w:eastAsia="ru-RU"/>
    </w:rPr>
  </w:style>
  <w:style w:type="paragraph" w:styleId="a5">
    <w:name w:val="Normal (Web)"/>
    <w:basedOn w:val="a"/>
    <w:uiPriority w:val="99"/>
    <w:semiHidden/>
    <w:rsid w:val="004B655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rsid w:val="004B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locked/>
    <w:rsid w:val="004B6550"/>
    <w:rPr>
      <w:rFonts w:ascii="Courier New" w:hAnsi="Courier New"/>
      <w:sz w:val="20"/>
      <w:lang w:eastAsia="ru-RU"/>
    </w:rPr>
  </w:style>
  <w:style w:type="paragraph" w:customStyle="1" w:styleId="txtcomment">
    <w:name w:val="txtcomment"/>
    <w:basedOn w:val="a"/>
    <w:uiPriority w:val="99"/>
    <w:rsid w:val="004B655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2"/>
    <w:uiPriority w:val="99"/>
    <w:rsid w:val="004B6550"/>
    <w:rPr>
      <w:rFonts w:cs="Times New Roman"/>
      <w:color w:val="0000FF"/>
      <w:u w:val="single"/>
    </w:rPr>
  </w:style>
  <w:style w:type="paragraph" w:styleId="a7">
    <w:name w:val="List Paragraph"/>
    <w:basedOn w:val="a"/>
    <w:uiPriority w:val="99"/>
    <w:qFormat/>
    <w:rsid w:val="004B6550"/>
    <w:pPr>
      <w:ind w:left="720"/>
      <w:contextualSpacing/>
    </w:pPr>
  </w:style>
  <w:style w:type="paragraph" w:styleId="a8">
    <w:name w:val="Balloon Text"/>
    <w:basedOn w:val="a"/>
    <w:link w:val="a9"/>
    <w:uiPriority w:val="99"/>
    <w:rsid w:val="008D5D39"/>
    <w:pPr>
      <w:spacing w:after="0" w:line="240" w:lineRule="auto"/>
    </w:pPr>
    <w:rPr>
      <w:rFonts w:ascii="Tahoma" w:hAnsi="Tahoma" w:cs="Tahoma"/>
      <w:sz w:val="16"/>
      <w:szCs w:val="16"/>
    </w:rPr>
  </w:style>
  <w:style w:type="character" w:customStyle="1" w:styleId="a9">
    <w:name w:val="Текст выноски Знак"/>
    <w:basedOn w:val="a2"/>
    <w:link w:val="a8"/>
    <w:uiPriority w:val="99"/>
    <w:locked/>
    <w:rsid w:val="008D5D39"/>
    <w:rPr>
      <w:rFonts w:ascii="Tahoma" w:hAnsi="Tahoma"/>
      <w:sz w:val="16"/>
    </w:rPr>
  </w:style>
  <w:style w:type="paragraph" w:customStyle="1" w:styleId="ConsPlusTitle">
    <w:name w:val="ConsPlusTitle"/>
    <w:uiPriority w:val="99"/>
    <w:rsid w:val="00D61CE4"/>
    <w:pPr>
      <w:widowControl w:val="0"/>
      <w:autoSpaceDE w:val="0"/>
      <w:autoSpaceDN w:val="0"/>
      <w:adjustRightInd w:val="0"/>
    </w:pPr>
    <w:rPr>
      <w:rFonts w:eastAsia="Times New Roman" w:cs="Calibri"/>
      <w:b/>
      <w:bCs/>
    </w:rPr>
  </w:style>
  <w:style w:type="paragraph" w:customStyle="1" w:styleId="ConsNormal">
    <w:name w:val="ConsNormal"/>
    <w:uiPriority w:val="99"/>
    <w:rsid w:val="00D61CE4"/>
    <w:pPr>
      <w:widowControl w:val="0"/>
      <w:ind w:firstLine="720"/>
    </w:pPr>
    <w:rPr>
      <w:rFonts w:ascii="Arial" w:eastAsia="Times New Roman" w:hAnsi="Arial"/>
      <w:sz w:val="20"/>
      <w:szCs w:val="20"/>
    </w:rPr>
  </w:style>
  <w:style w:type="paragraph" w:customStyle="1" w:styleId="ConsTitle">
    <w:name w:val="ConsTitle"/>
    <w:uiPriority w:val="99"/>
    <w:rsid w:val="00D61CE4"/>
    <w:pPr>
      <w:widowControl w:val="0"/>
    </w:pPr>
    <w:rPr>
      <w:rFonts w:ascii="Arial" w:eastAsia="Times New Roman" w:hAnsi="Arial"/>
      <w:b/>
      <w:sz w:val="16"/>
      <w:szCs w:val="20"/>
    </w:rPr>
  </w:style>
  <w:style w:type="paragraph" w:styleId="aa">
    <w:name w:val="Body Text Indent"/>
    <w:basedOn w:val="a"/>
    <w:link w:val="ab"/>
    <w:uiPriority w:val="99"/>
    <w:rsid w:val="00D61CE4"/>
    <w:pPr>
      <w:spacing w:after="0" w:line="240" w:lineRule="auto"/>
      <w:ind w:firstLine="567"/>
      <w:jc w:val="both"/>
    </w:pPr>
    <w:rPr>
      <w:rFonts w:ascii="Times New Roman" w:eastAsia="Times New Roman" w:hAnsi="Times New Roman"/>
      <w:bCs/>
      <w:sz w:val="28"/>
      <w:szCs w:val="20"/>
      <w:lang w:eastAsia="ru-RU"/>
    </w:rPr>
  </w:style>
  <w:style w:type="character" w:customStyle="1" w:styleId="ab">
    <w:name w:val="Основной текст с отступом Знак"/>
    <w:basedOn w:val="a2"/>
    <w:link w:val="aa"/>
    <w:uiPriority w:val="99"/>
    <w:locked/>
    <w:rsid w:val="00D61CE4"/>
    <w:rPr>
      <w:rFonts w:ascii="Times New Roman" w:hAnsi="Times New Roman"/>
      <w:sz w:val="20"/>
      <w:lang w:eastAsia="ru-RU"/>
    </w:rPr>
  </w:style>
  <w:style w:type="paragraph" w:styleId="ac">
    <w:name w:val="Title"/>
    <w:basedOn w:val="a"/>
    <w:next w:val="a"/>
    <w:link w:val="ad"/>
    <w:uiPriority w:val="99"/>
    <w:qFormat/>
    <w:rsid w:val="00D61CE4"/>
    <w:pPr>
      <w:spacing w:after="0" w:line="240" w:lineRule="auto"/>
    </w:pPr>
    <w:rPr>
      <w:rFonts w:ascii="Times New Roman" w:eastAsia="Times New Roman" w:hAnsi="Times New Roman"/>
      <w:sz w:val="28"/>
      <w:szCs w:val="20"/>
      <w:lang w:eastAsia="ru-RU"/>
    </w:rPr>
  </w:style>
  <w:style w:type="character" w:customStyle="1" w:styleId="ad">
    <w:name w:val="Название Знак"/>
    <w:basedOn w:val="a2"/>
    <w:link w:val="ac"/>
    <w:uiPriority w:val="99"/>
    <w:locked/>
    <w:rsid w:val="00D61CE4"/>
    <w:rPr>
      <w:rFonts w:ascii="Times New Roman" w:hAnsi="Times New Roman"/>
      <w:sz w:val="20"/>
      <w:lang w:eastAsia="ru-RU"/>
    </w:rPr>
  </w:style>
  <w:style w:type="character" w:customStyle="1" w:styleId="Absatz-Standardschriftart">
    <w:name w:val="Absatz-Standardschriftart"/>
    <w:uiPriority w:val="99"/>
    <w:rsid w:val="00054ED5"/>
  </w:style>
  <w:style w:type="character" w:customStyle="1" w:styleId="WW-Absatz-Standardschriftart">
    <w:name w:val="WW-Absatz-Standardschriftart"/>
    <w:uiPriority w:val="99"/>
    <w:rsid w:val="00054ED5"/>
  </w:style>
  <w:style w:type="character" w:customStyle="1" w:styleId="WW8Num3z0">
    <w:name w:val="WW8Num3z0"/>
    <w:uiPriority w:val="99"/>
    <w:rsid w:val="00054ED5"/>
    <w:rPr>
      <w:rFonts w:ascii="Symbol" w:hAnsi="Symbol"/>
    </w:rPr>
  </w:style>
  <w:style w:type="character" w:customStyle="1" w:styleId="WW-Absatz-Standardschriftart1">
    <w:name w:val="WW-Absatz-Standardschriftart1"/>
    <w:uiPriority w:val="99"/>
    <w:rsid w:val="00054ED5"/>
  </w:style>
  <w:style w:type="character" w:customStyle="1" w:styleId="WW-Absatz-Standardschriftart11">
    <w:name w:val="WW-Absatz-Standardschriftart11"/>
    <w:uiPriority w:val="99"/>
    <w:rsid w:val="00054ED5"/>
  </w:style>
  <w:style w:type="character" w:customStyle="1" w:styleId="WW-Absatz-Standardschriftart111">
    <w:name w:val="WW-Absatz-Standardschriftart111"/>
    <w:uiPriority w:val="99"/>
    <w:rsid w:val="00054ED5"/>
  </w:style>
  <w:style w:type="character" w:customStyle="1" w:styleId="WW-Absatz-Standardschriftart1111">
    <w:name w:val="WW-Absatz-Standardschriftart1111"/>
    <w:uiPriority w:val="99"/>
    <w:rsid w:val="00054ED5"/>
  </w:style>
  <w:style w:type="character" w:customStyle="1" w:styleId="WW-Absatz-Standardschriftart11111">
    <w:name w:val="WW-Absatz-Standardschriftart11111"/>
    <w:uiPriority w:val="99"/>
    <w:rsid w:val="00054ED5"/>
  </w:style>
  <w:style w:type="character" w:customStyle="1" w:styleId="WW-Absatz-Standardschriftart111111">
    <w:name w:val="WW-Absatz-Standardschriftart111111"/>
    <w:uiPriority w:val="99"/>
    <w:rsid w:val="00054ED5"/>
  </w:style>
  <w:style w:type="character" w:customStyle="1" w:styleId="WW-Absatz-Standardschriftart1111111">
    <w:name w:val="WW-Absatz-Standardschriftart1111111"/>
    <w:uiPriority w:val="99"/>
    <w:rsid w:val="00054ED5"/>
  </w:style>
  <w:style w:type="character" w:customStyle="1" w:styleId="WW-Absatz-Standardschriftart11111111">
    <w:name w:val="WW-Absatz-Standardschriftart11111111"/>
    <w:uiPriority w:val="99"/>
    <w:rsid w:val="00054ED5"/>
  </w:style>
  <w:style w:type="character" w:customStyle="1" w:styleId="11">
    <w:name w:val="Основной шрифт абзаца1"/>
    <w:uiPriority w:val="99"/>
    <w:rsid w:val="00054ED5"/>
  </w:style>
  <w:style w:type="character" w:styleId="ae">
    <w:name w:val="page number"/>
    <w:basedOn w:val="11"/>
    <w:uiPriority w:val="99"/>
    <w:rsid w:val="00054ED5"/>
    <w:rPr>
      <w:rFonts w:cs="Times New Roman"/>
    </w:rPr>
  </w:style>
  <w:style w:type="character" w:customStyle="1" w:styleId="af">
    <w:name w:val="Знак Знак"/>
    <w:uiPriority w:val="99"/>
    <w:rsid w:val="00054ED5"/>
    <w:rPr>
      <w:rFonts w:ascii="Tahoma" w:hAnsi="Tahoma"/>
      <w:sz w:val="16"/>
    </w:rPr>
  </w:style>
  <w:style w:type="character" w:customStyle="1" w:styleId="af0">
    <w:name w:val="Символ нумерации"/>
    <w:uiPriority w:val="99"/>
    <w:rsid w:val="00054ED5"/>
  </w:style>
  <w:style w:type="character" w:customStyle="1" w:styleId="af1">
    <w:name w:val="Маркеры списка"/>
    <w:uiPriority w:val="99"/>
    <w:rsid w:val="00054ED5"/>
    <w:rPr>
      <w:rFonts w:ascii="OpenSymbol" w:eastAsia="OpenSymbol" w:hAnsi="OpenSymbol"/>
    </w:rPr>
  </w:style>
  <w:style w:type="paragraph" w:customStyle="1" w:styleId="a0">
    <w:name w:val="Заголовок"/>
    <w:basedOn w:val="a"/>
    <w:next w:val="a1"/>
    <w:uiPriority w:val="99"/>
    <w:rsid w:val="00054ED5"/>
    <w:pPr>
      <w:keepNext/>
      <w:suppressAutoHyphens/>
      <w:spacing w:before="240" w:after="120" w:line="240" w:lineRule="auto"/>
    </w:pPr>
    <w:rPr>
      <w:rFonts w:ascii="Arial" w:eastAsia="SimSun" w:hAnsi="Arial" w:cs="Mangal"/>
      <w:sz w:val="28"/>
      <w:szCs w:val="28"/>
      <w:lang w:eastAsia="ar-SA"/>
    </w:rPr>
  </w:style>
  <w:style w:type="paragraph" w:styleId="a1">
    <w:name w:val="Body Text"/>
    <w:basedOn w:val="a"/>
    <w:link w:val="af2"/>
    <w:uiPriority w:val="99"/>
    <w:rsid w:val="00054ED5"/>
    <w:pPr>
      <w:suppressAutoHyphens/>
      <w:spacing w:after="120" w:line="240" w:lineRule="auto"/>
    </w:pPr>
    <w:rPr>
      <w:rFonts w:ascii="Times New Roman" w:eastAsia="Times New Roman" w:hAnsi="Times New Roman"/>
      <w:sz w:val="24"/>
      <w:szCs w:val="24"/>
      <w:lang w:eastAsia="ar-SA"/>
    </w:rPr>
  </w:style>
  <w:style w:type="character" w:customStyle="1" w:styleId="af2">
    <w:name w:val="Основной текст Знак"/>
    <w:basedOn w:val="a2"/>
    <w:link w:val="a1"/>
    <w:uiPriority w:val="99"/>
    <w:locked/>
    <w:rsid w:val="00054ED5"/>
    <w:rPr>
      <w:rFonts w:ascii="Times New Roman" w:hAnsi="Times New Roman"/>
      <w:sz w:val="24"/>
      <w:lang w:eastAsia="ar-SA" w:bidi="ar-SA"/>
    </w:rPr>
  </w:style>
  <w:style w:type="paragraph" w:styleId="af3">
    <w:name w:val="List"/>
    <w:basedOn w:val="a1"/>
    <w:uiPriority w:val="99"/>
    <w:rsid w:val="00054ED5"/>
    <w:rPr>
      <w:rFonts w:cs="Mangal"/>
    </w:rPr>
  </w:style>
  <w:style w:type="paragraph" w:customStyle="1" w:styleId="12">
    <w:name w:val="Название1"/>
    <w:basedOn w:val="a"/>
    <w:uiPriority w:val="99"/>
    <w:rsid w:val="00054ED5"/>
    <w:pPr>
      <w:suppressLineNumbers/>
      <w:suppressAutoHyphens/>
      <w:spacing w:before="120" w:after="120" w:line="240" w:lineRule="auto"/>
    </w:pPr>
    <w:rPr>
      <w:rFonts w:ascii="Times New Roman" w:eastAsia="Times New Roman" w:hAnsi="Times New Roman" w:cs="Mangal"/>
      <w:i/>
      <w:iCs/>
      <w:sz w:val="20"/>
      <w:szCs w:val="24"/>
      <w:lang w:eastAsia="ar-SA"/>
    </w:rPr>
  </w:style>
  <w:style w:type="paragraph" w:customStyle="1" w:styleId="13">
    <w:name w:val="Указатель1"/>
    <w:basedOn w:val="a"/>
    <w:uiPriority w:val="99"/>
    <w:rsid w:val="00054ED5"/>
    <w:pPr>
      <w:suppressLineNumbers/>
      <w:suppressAutoHyphens/>
      <w:spacing w:after="0" w:line="240" w:lineRule="auto"/>
    </w:pPr>
    <w:rPr>
      <w:rFonts w:ascii="Times New Roman" w:eastAsia="Times New Roman" w:hAnsi="Times New Roman" w:cs="Mangal"/>
      <w:sz w:val="24"/>
      <w:szCs w:val="24"/>
      <w:lang w:eastAsia="ar-SA"/>
    </w:rPr>
  </w:style>
  <w:style w:type="paragraph" w:styleId="af4">
    <w:name w:val="header"/>
    <w:basedOn w:val="a"/>
    <w:link w:val="af5"/>
    <w:uiPriority w:val="99"/>
    <w:rsid w:val="00054ED5"/>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5">
    <w:name w:val="Верхний колонтитул Знак"/>
    <w:basedOn w:val="a2"/>
    <w:link w:val="af4"/>
    <w:uiPriority w:val="99"/>
    <w:locked/>
    <w:rsid w:val="00054ED5"/>
    <w:rPr>
      <w:rFonts w:ascii="Times New Roman" w:hAnsi="Times New Roman"/>
      <w:sz w:val="24"/>
      <w:lang w:eastAsia="ar-SA" w:bidi="ar-SA"/>
    </w:rPr>
  </w:style>
  <w:style w:type="paragraph" w:customStyle="1" w:styleId="14">
    <w:name w:val="Схема документа1"/>
    <w:basedOn w:val="a"/>
    <w:uiPriority w:val="99"/>
    <w:rsid w:val="00054ED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6">
    <w:name w:val="Содержимое таблицы"/>
    <w:basedOn w:val="a"/>
    <w:uiPriority w:val="99"/>
    <w:rsid w:val="00054ED5"/>
    <w:pPr>
      <w:suppressLineNumbers/>
      <w:suppressAutoHyphens/>
      <w:spacing w:after="0" w:line="240" w:lineRule="auto"/>
    </w:pPr>
    <w:rPr>
      <w:rFonts w:ascii="Times New Roman" w:eastAsia="Times New Roman" w:hAnsi="Times New Roman"/>
      <w:sz w:val="24"/>
      <w:szCs w:val="24"/>
      <w:lang w:eastAsia="ar-SA"/>
    </w:rPr>
  </w:style>
  <w:style w:type="paragraph" w:customStyle="1" w:styleId="af7">
    <w:name w:val="Заголовок таблицы"/>
    <w:basedOn w:val="af6"/>
    <w:uiPriority w:val="99"/>
    <w:rsid w:val="00054ED5"/>
    <w:pPr>
      <w:jc w:val="center"/>
    </w:pPr>
    <w:rPr>
      <w:b/>
      <w:bCs/>
    </w:rPr>
  </w:style>
  <w:style w:type="paragraph" w:customStyle="1" w:styleId="af8">
    <w:name w:val="Содержимое врезки"/>
    <w:basedOn w:val="a1"/>
    <w:uiPriority w:val="99"/>
    <w:rsid w:val="00054ED5"/>
  </w:style>
  <w:style w:type="paragraph" w:styleId="af9">
    <w:name w:val="footer"/>
    <w:basedOn w:val="a"/>
    <w:link w:val="afa"/>
    <w:uiPriority w:val="99"/>
    <w:rsid w:val="00054ED5"/>
    <w:pPr>
      <w:suppressLineNumbers/>
      <w:tabs>
        <w:tab w:val="center" w:pos="4819"/>
        <w:tab w:val="right" w:pos="9638"/>
      </w:tabs>
      <w:suppressAutoHyphens/>
      <w:spacing w:after="0" w:line="240" w:lineRule="auto"/>
    </w:pPr>
    <w:rPr>
      <w:rFonts w:ascii="Times New Roman" w:eastAsia="Times New Roman" w:hAnsi="Times New Roman"/>
      <w:sz w:val="24"/>
      <w:szCs w:val="24"/>
      <w:lang w:eastAsia="ar-SA"/>
    </w:rPr>
  </w:style>
  <w:style w:type="character" w:customStyle="1" w:styleId="afa">
    <w:name w:val="Нижний колонтитул Знак"/>
    <w:basedOn w:val="a2"/>
    <w:link w:val="af9"/>
    <w:uiPriority w:val="99"/>
    <w:locked/>
    <w:rsid w:val="00054ED5"/>
    <w:rPr>
      <w:rFonts w:ascii="Times New Roman" w:hAnsi="Times New Roman"/>
      <w:sz w:val="24"/>
      <w:lang w:eastAsia="ar-SA" w:bidi="ar-SA"/>
    </w:rPr>
  </w:style>
  <w:style w:type="paragraph" w:customStyle="1" w:styleId="ConsPlusNonformat">
    <w:name w:val="ConsPlusNonformat"/>
    <w:uiPriority w:val="99"/>
    <w:rsid w:val="00496922"/>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496922"/>
    <w:pPr>
      <w:widowControl w:val="0"/>
      <w:autoSpaceDE w:val="0"/>
      <w:autoSpaceDN w:val="0"/>
      <w:adjustRightInd w:val="0"/>
    </w:pPr>
    <w:rPr>
      <w:rFonts w:ascii="Arial" w:eastAsia="Times New Roman" w:hAnsi="Arial" w:cs="Arial"/>
      <w:sz w:val="20"/>
      <w:szCs w:val="20"/>
    </w:rPr>
  </w:style>
  <w:style w:type="paragraph" w:styleId="afb">
    <w:name w:val="footnote text"/>
    <w:basedOn w:val="a"/>
    <w:link w:val="afc"/>
    <w:uiPriority w:val="99"/>
    <w:rsid w:val="00496922"/>
    <w:rPr>
      <w:sz w:val="20"/>
      <w:szCs w:val="20"/>
    </w:rPr>
  </w:style>
  <w:style w:type="character" w:customStyle="1" w:styleId="afc">
    <w:name w:val="Текст сноски Знак"/>
    <w:basedOn w:val="a2"/>
    <w:link w:val="afb"/>
    <w:uiPriority w:val="99"/>
    <w:locked/>
    <w:rsid w:val="00496922"/>
    <w:rPr>
      <w:rFonts w:ascii="Calibri" w:hAnsi="Calibri"/>
      <w:lang w:val="ru-RU" w:eastAsia="en-US"/>
    </w:rPr>
  </w:style>
  <w:style w:type="character" w:styleId="afd">
    <w:name w:val="footnote reference"/>
    <w:basedOn w:val="a2"/>
    <w:uiPriority w:val="99"/>
    <w:semiHidden/>
    <w:rsid w:val="0049692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5131</Words>
  <Characters>29250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Sennoj</Company>
  <LinksUpToDate>false</LinksUpToDate>
  <CharactersWithSpaces>34313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Ksenja</dc:creator>
  <cp:keywords/>
  <dc:description/>
  <cp:lastModifiedBy>MSMO2</cp:lastModifiedBy>
  <cp:revision>2</cp:revision>
  <cp:lastPrinted>2013-04-02T12:22:00Z</cp:lastPrinted>
  <dcterms:created xsi:type="dcterms:W3CDTF">2015-07-16T12:14:00Z</dcterms:created>
  <dcterms:modified xsi:type="dcterms:W3CDTF">2015-07-16T12:14:00Z</dcterms:modified>
</cp:coreProperties>
</file>